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572042" w14:textId="21EAAC01" w:rsidR="00A030CF" w:rsidRPr="00A030CF" w:rsidRDefault="00A030CF" w:rsidP="00D00C66">
      <w:pPr>
        <w:ind w:firstLine="0"/>
        <w:jc w:val="right"/>
        <w:rPr>
          <w:lang w:eastAsia="ru-RU"/>
        </w:rPr>
      </w:pPr>
      <w:r w:rsidRPr="00A030CF">
        <w:rPr>
          <w:lang w:eastAsia="ru-RU"/>
        </w:rPr>
        <w:t>Приложение</w:t>
      </w:r>
    </w:p>
    <w:p w14:paraId="157D6A08" w14:textId="77777777" w:rsidR="00A030CF" w:rsidRPr="00A030CF" w:rsidRDefault="00A030CF" w:rsidP="00D00C66">
      <w:pPr>
        <w:ind w:firstLine="0"/>
        <w:jc w:val="right"/>
        <w:rPr>
          <w:lang w:eastAsia="ru-RU"/>
        </w:rPr>
      </w:pPr>
      <w:r w:rsidRPr="00A030CF">
        <w:rPr>
          <w:lang w:eastAsia="ru-RU"/>
        </w:rPr>
        <w:t>к Постановлению Администрации</w:t>
      </w:r>
    </w:p>
    <w:p w14:paraId="4725B8B2" w14:textId="77777777" w:rsidR="00D00C66" w:rsidRDefault="00A030CF" w:rsidP="00D00C66">
      <w:pPr>
        <w:ind w:firstLine="0"/>
        <w:jc w:val="right"/>
        <w:rPr>
          <w:lang w:eastAsia="ru-RU"/>
        </w:rPr>
      </w:pPr>
      <w:r w:rsidRPr="00A030CF">
        <w:rPr>
          <w:lang w:eastAsia="ru-RU"/>
        </w:rPr>
        <w:t>Балахнинского муниципального округа</w:t>
      </w:r>
    </w:p>
    <w:p w14:paraId="07597785" w14:textId="2359CD4D" w:rsidR="00A030CF" w:rsidRPr="00A030CF" w:rsidRDefault="00A030CF" w:rsidP="00D00C66">
      <w:pPr>
        <w:ind w:firstLine="0"/>
        <w:jc w:val="right"/>
        <w:rPr>
          <w:lang w:eastAsia="ru-RU"/>
        </w:rPr>
      </w:pPr>
      <w:r w:rsidRPr="00A030CF">
        <w:rPr>
          <w:lang w:eastAsia="ru-RU"/>
        </w:rPr>
        <w:t>Нижегородской области</w:t>
      </w:r>
    </w:p>
    <w:p w14:paraId="0E4AEF27" w14:textId="04A3FB41" w:rsidR="00A030CF" w:rsidRPr="00A030CF" w:rsidRDefault="00A030CF" w:rsidP="00D00C66">
      <w:pPr>
        <w:ind w:firstLine="0"/>
        <w:jc w:val="right"/>
        <w:rPr>
          <w:lang w:eastAsia="ru-RU"/>
        </w:rPr>
      </w:pPr>
      <w:r w:rsidRPr="00A030CF">
        <w:rPr>
          <w:lang w:eastAsia="ru-RU"/>
        </w:rPr>
        <w:t xml:space="preserve">от </w:t>
      </w:r>
      <w:r w:rsidR="00D00C66">
        <w:rPr>
          <w:lang w:eastAsia="ru-RU"/>
        </w:rPr>
        <w:t>18.02.2024</w:t>
      </w:r>
      <w:r w:rsidRPr="00A030CF">
        <w:rPr>
          <w:lang w:eastAsia="ru-RU"/>
        </w:rPr>
        <w:t xml:space="preserve"> № </w:t>
      </w:r>
      <w:r w:rsidR="00D00C66">
        <w:rPr>
          <w:lang w:eastAsia="ru-RU"/>
        </w:rPr>
        <w:t>379</w:t>
      </w:r>
    </w:p>
    <w:p w14:paraId="6BC569BB" w14:textId="77777777" w:rsidR="00A030CF" w:rsidRPr="00A030CF" w:rsidRDefault="00A030CF" w:rsidP="00D00C66">
      <w:pPr>
        <w:ind w:firstLine="0"/>
        <w:jc w:val="right"/>
        <w:rPr>
          <w:lang w:eastAsia="ru-RU"/>
        </w:rPr>
      </w:pPr>
    </w:p>
    <w:p w14:paraId="0F761E7A" w14:textId="77777777" w:rsidR="00A030CF" w:rsidRPr="00A030CF" w:rsidRDefault="00A030CF" w:rsidP="00D00C66">
      <w:pPr>
        <w:ind w:firstLine="0"/>
        <w:jc w:val="right"/>
        <w:rPr>
          <w:lang w:eastAsia="ru-RU"/>
        </w:rPr>
      </w:pPr>
    </w:p>
    <w:p w14:paraId="417BE565" w14:textId="77777777" w:rsidR="00A030CF" w:rsidRPr="00A030CF" w:rsidRDefault="00A030CF" w:rsidP="00D00C66">
      <w:pPr>
        <w:ind w:firstLine="0"/>
        <w:jc w:val="right"/>
        <w:rPr>
          <w:lang w:eastAsia="ru-RU"/>
        </w:rPr>
      </w:pPr>
      <w:r w:rsidRPr="00A030CF">
        <w:rPr>
          <w:lang w:eastAsia="ru-RU"/>
        </w:rPr>
        <w:t>Приложение 1</w:t>
      </w:r>
    </w:p>
    <w:p w14:paraId="491C1A93" w14:textId="77777777" w:rsidR="00A030CF" w:rsidRPr="00A030CF" w:rsidRDefault="00A030CF" w:rsidP="00D00C66">
      <w:pPr>
        <w:ind w:firstLine="0"/>
        <w:jc w:val="right"/>
        <w:rPr>
          <w:lang w:eastAsia="ru-RU"/>
        </w:rPr>
      </w:pPr>
      <w:r w:rsidRPr="00A030CF">
        <w:rPr>
          <w:lang w:eastAsia="ru-RU"/>
        </w:rPr>
        <w:t>к Постановлению Администрации</w:t>
      </w:r>
    </w:p>
    <w:p w14:paraId="602F244A" w14:textId="77777777" w:rsidR="00D00C66" w:rsidRDefault="00A030CF" w:rsidP="00D00C66">
      <w:pPr>
        <w:ind w:firstLine="0"/>
        <w:jc w:val="right"/>
        <w:rPr>
          <w:lang w:eastAsia="ru-RU"/>
        </w:rPr>
      </w:pPr>
      <w:r w:rsidRPr="00A030CF">
        <w:rPr>
          <w:lang w:eastAsia="ru-RU"/>
        </w:rPr>
        <w:t>Балахнинского муниципального округа</w:t>
      </w:r>
    </w:p>
    <w:p w14:paraId="56344CCC" w14:textId="1121FE8D" w:rsidR="00A030CF" w:rsidRPr="00A030CF" w:rsidRDefault="00A030CF" w:rsidP="00D00C66">
      <w:pPr>
        <w:ind w:firstLine="0"/>
        <w:jc w:val="right"/>
        <w:rPr>
          <w:lang w:eastAsia="ru-RU"/>
        </w:rPr>
      </w:pPr>
      <w:r w:rsidRPr="00A030CF">
        <w:rPr>
          <w:lang w:eastAsia="ru-RU"/>
        </w:rPr>
        <w:t>Нижегородской области</w:t>
      </w:r>
    </w:p>
    <w:p w14:paraId="2F730E52" w14:textId="11CFE2EF" w:rsidR="00A030CF" w:rsidRDefault="00A030CF" w:rsidP="00D00C66">
      <w:pPr>
        <w:ind w:firstLine="0"/>
        <w:jc w:val="right"/>
        <w:rPr>
          <w:lang w:eastAsia="ru-RU"/>
        </w:rPr>
      </w:pPr>
      <w:r w:rsidRPr="00A030CF">
        <w:rPr>
          <w:lang w:eastAsia="ru-RU"/>
        </w:rPr>
        <w:t>от 25.06.2021г. №1178</w:t>
      </w:r>
    </w:p>
    <w:p w14:paraId="1A483D7E" w14:textId="77777777" w:rsidR="00D00C66" w:rsidRPr="00A030CF" w:rsidRDefault="00D00C66" w:rsidP="00D00C66">
      <w:pPr>
        <w:ind w:firstLine="0"/>
        <w:jc w:val="center"/>
        <w:rPr>
          <w:b/>
          <w:bCs/>
          <w:lang w:eastAsia="ru-RU"/>
        </w:rPr>
      </w:pPr>
    </w:p>
    <w:p w14:paraId="6BF91BF4" w14:textId="77777777" w:rsidR="00A030CF" w:rsidRPr="00A030CF" w:rsidRDefault="00A030CF" w:rsidP="00D00C66">
      <w:pPr>
        <w:ind w:firstLine="0"/>
        <w:jc w:val="center"/>
        <w:rPr>
          <w:b/>
          <w:bCs/>
          <w:lang w:eastAsia="ru-RU"/>
        </w:rPr>
      </w:pPr>
      <w:r w:rsidRPr="00A030CF">
        <w:rPr>
          <w:b/>
          <w:bCs/>
          <w:lang w:eastAsia="ru-RU"/>
        </w:rPr>
        <w:t>Порядок выявления, демонтажа и перемещения самовольно установленных (незаконно размещенных) объектов движимого имущества на территории Балахнинского муниципального округа Нижегородской области</w:t>
      </w:r>
    </w:p>
    <w:p w14:paraId="4EB25A5F" w14:textId="77777777" w:rsidR="00A030CF" w:rsidRPr="00A030CF" w:rsidRDefault="00A030CF" w:rsidP="00A030CF">
      <w:pPr>
        <w:autoSpaceDE w:val="0"/>
        <w:autoSpaceDN w:val="0"/>
        <w:adjustRightInd w:val="0"/>
        <w:spacing w:line="276" w:lineRule="auto"/>
        <w:ind w:firstLine="851"/>
        <w:jc w:val="center"/>
        <w:rPr>
          <w:rFonts w:eastAsia="Times New Roman"/>
          <w:bCs/>
          <w:szCs w:val="24"/>
          <w:lang w:eastAsia="ru-RU"/>
        </w:rPr>
      </w:pPr>
      <w:r w:rsidRPr="00A030CF">
        <w:rPr>
          <w:rFonts w:eastAsia="Times New Roman"/>
          <w:bCs/>
          <w:szCs w:val="24"/>
          <w:lang w:eastAsia="ru-RU"/>
        </w:rPr>
        <w:t>(далее – Порядок)</w:t>
      </w:r>
    </w:p>
    <w:p w14:paraId="2B41DCBC" w14:textId="77777777" w:rsidR="00A030CF" w:rsidRPr="00A030CF" w:rsidRDefault="00A030CF" w:rsidP="00A030CF">
      <w:pPr>
        <w:autoSpaceDE w:val="0"/>
        <w:autoSpaceDN w:val="0"/>
        <w:adjustRightInd w:val="0"/>
        <w:spacing w:line="276" w:lineRule="auto"/>
        <w:ind w:firstLine="851"/>
        <w:jc w:val="center"/>
        <w:rPr>
          <w:rFonts w:eastAsia="Times New Roman"/>
          <w:szCs w:val="24"/>
          <w:lang w:eastAsia="ru-RU"/>
        </w:rPr>
      </w:pPr>
    </w:p>
    <w:p w14:paraId="18BDD331" w14:textId="77777777" w:rsidR="00A030CF" w:rsidRPr="00A030CF" w:rsidRDefault="00A030CF" w:rsidP="00A030CF">
      <w:pPr>
        <w:autoSpaceDE w:val="0"/>
        <w:autoSpaceDN w:val="0"/>
        <w:adjustRightInd w:val="0"/>
        <w:spacing w:line="276" w:lineRule="auto"/>
        <w:ind w:firstLine="0"/>
        <w:jc w:val="center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1. Общие положения</w:t>
      </w:r>
    </w:p>
    <w:p w14:paraId="455BCFCC" w14:textId="77777777" w:rsidR="00A030CF" w:rsidRPr="00A030CF" w:rsidRDefault="00A030CF" w:rsidP="00A030CF">
      <w:pPr>
        <w:autoSpaceDE w:val="0"/>
        <w:autoSpaceDN w:val="0"/>
        <w:adjustRightInd w:val="0"/>
        <w:spacing w:line="276" w:lineRule="auto"/>
        <w:ind w:firstLine="851"/>
        <w:jc w:val="center"/>
        <w:rPr>
          <w:rFonts w:eastAsia="Times New Roman"/>
          <w:szCs w:val="24"/>
          <w:lang w:eastAsia="ru-RU"/>
        </w:rPr>
      </w:pPr>
    </w:p>
    <w:p w14:paraId="6E3FAC82" w14:textId="39CEFDF5" w:rsidR="00A030CF" w:rsidRPr="006854E9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 xml:space="preserve">1.1. Настоящий Порядок разработан в соответствии с требованиями </w:t>
      </w:r>
      <w:r w:rsidRPr="006854E9">
        <w:rPr>
          <w:rFonts w:eastAsia="Times New Roman"/>
          <w:szCs w:val="24"/>
          <w:lang w:eastAsia="ru-RU"/>
        </w:rPr>
        <w:t xml:space="preserve">Гражданского кодекса Российской Федерации, Земельного </w:t>
      </w:r>
      <w:bookmarkStart w:id="0" w:name="_GoBack"/>
      <w:bookmarkEnd w:id="0"/>
      <w:r w:rsidRPr="006854E9">
        <w:rPr>
          <w:rFonts w:eastAsia="Times New Roman"/>
          <w:szCs w:val="24"/>
          <w:lang w:eastAsia="ru-RU"/>
        </w:rPr>
        <w:t>кодекса Российской Федерации.</w:t>
      </w:r>
    </w:p>
    <w:p w14:paraId="1BC9EA8B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1.2. Настоящий Порядок основан на принципах открытости и доступности информации и обязательно для исполнения всеми гражданами, индивидуальными предпринимателями и юридическими лицами независимо от организационно-правовой формы и формы собственности.</w:t>
      </w:r>
    </w:p>
    <w:p w14:paraId="2C379EF4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1.3. Настоящий Порядок регламентирует порядок выявления, демонтажа и перемещения самовольно установленных (незаконно размещенных) объектов движимого имущества</w:t>
      </w:r>
      <w:r w:rsidRPr="00A030CF">
        <w:rPr>
          <w:rFonts w:ascii="Calibri" w:eastAsia="Times New Roman" w:hAnsi="Calibri" w:cs="Calibri"/>
          <w:sz w:val="22"/>
          <w:lang w:eastAsia="ru-RU"/>
        </w:rPr>
        <w:t xml:space="preserve"> </w:t>
      </w:r>
      <w:r w:rsidRPr="00A030CF">
        <w:rPr>
          <w:rFonts w:eastAsia="Times New Roman"/>
          <w:szCs w:val="24"/>
          <w:lang w:eastAsia="ru-RU"/>
        </w:rPr>
        <w:t>(далее - самовольный (незаконный) объект движимого имущества), расположенных на земельных участках, находящихся в муниципальной собственности Балахнинского муниципального округа Нижегородской области и на земельных участках, государственная собственность на которые не разграничена, в пределах полномочий, предоставленных администрации Балахнинского муниципального округа Нижегородской области (далее – администрация округа) правовыми актами Российской Федерации и Нижегородской области.</w:t>
      </w:r>
    </w:p>
    <w:p w14:paraId="6CD9C2EA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 xml:space="preserve">1.4. В настоящем Порядке используются следующие основные понятия: </w:t>
      </w:r>
    </w:p>
    <w:p w14:paraId="791787C3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bCs/>
          <w:szCs w:val="24"/>
          <w:lang w:eastAsia="ru-RU"/>
        </w:rPr>
        <w:t>- Самовольный (незаконный) объект движимого имущества</w:t>
      </w:r>
      <w:r w:rsidRPr="00A030CF">
        <w:rPr>
          <w:rFonts w:eastAsia="Times New Roman"/>
          <w:szCs w:val="24"/>
          <w:lang w:eastAsia="ru-RU"/>
        </w:rPr>
        <w:t xml:space="preserve"> - это объект движимого имущества, расположенный на земельном участке без предусмотренных законодательством соответствующих правовых оснований.</w:t>
      </w:r>
    </w:p>
    <w:p w14:paraId="16C02E51" w14:textId="77777777" w:rsidR="00A030CF" w:rsidRPr="00A030CF" w:rsidRDefault="00A030CF" w:rsidP="00A030CF">
      <w:pPr>
        <w:autoSpaceDN w:val="0"/>
        <w:rPr>
          <w:szCs w:val="24"/>
        </w:rPr>
      </w:pPr>
      <w:r w:rsidRPr="00A030CF">
        <w:rPr>
          <w:szCs w:val="24"/>
        </w:rPr>
        <w:t>- Демонтаж – снос самовольного (незаконного) объекта движимого имущества, в том числе разборка или перемещение на место временного хранения.</w:t>
      </w:r>
    </w:p>
    <w:p w14:paraId="65BD913F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1.5. Действие настоящего Порядка не распространяется на правоотношения, связанные с освобождением территории Балахнинского муниципального округа от  самовольно установленных (незаконно размещенных) средств наружной рекламы и информации, а также самовольно и незаконно возведенных объектов капитального строительства.</w:t>
      </w:r>
    </w:p>
    <w:p w14:paraId="347A0417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szCs w:val="24"/>
        </w:rPr>
        <w:t>Порядок не распространяется на земельные участки с установленным разрешенным использованием для индивидуального жилищного строительства, ведения личного подсобного хозяйства, садоводства.</w:t>
      </w:r>
    </w:p>
    <w:p w14:paraId="47FBB6E7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 xml:space="preserve">1.6. Выявление самовольных (незаконных) объектов движимого имущества в соответствии с настоящим Порядком, осуществляется управлением административно-технического и муниципального контроля администрации округа (далее – Управление </w:t>
      </w:r>
      <w:proofErr w:type="spellStart"/>
      <w:r w:rsidRPr="00A030CF">
        <w:rPr>
          <w:rFonts w:eastAsia="Times New Roman"/>
          <w:szCs w:val="24"/>
          <w:lang w:eastAsia="ru-RU"/>
        </w:rPr>
        <w:t>АТиМК</w:t>
      </w:r>
      <w:proofErr w:type="spellEnd"/>
      <w:r w:rsidRPr="00A030CF">
        <w:rPr>
          <w:rFonts w:eastAsia="Times New Roman"/>
          <w:szCs w:val="24"/>
          <w:lang w:eastAsia="ru-RU"/>
        </w:rPr>
        <w:t>).</w:t>
      </w:r>
    </w:p>
    <w:p w14:paraId="1EA49FE0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lastRenderedPageBreak/>
        <w:t>1.7. Организация демонтажа и перемещения самовольных (незаконных) объектов движимого имущества в соответствии с настоящим Порядком осуществляется Управлением благоустройства и дорожной деятельности администрации округа (далее – Управление благоустройства).</w:t>
      </w:r>
    </w:p>
    <w:p w14:paraId="2C9613B1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1.8. Объекты, возведенные без соответствующего разрешения на территории Балахнинского муниципального округа, подлежат хранению в соответствии с договорами, заключенными с подрядными организациями или индивидуальными предпринимателями, определенными по результатам конкурсных процедур.</w:t>
      </w:r>
    </w:p>
    <w:p w14:paraId="147E3370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1.9. Собственник (владелец) самовольного (незаконного) объекта движимого имущества имеет право предоставить документы, подтверждающие законность основания для размещения данного объекта, на любом этапе исполнения должностными лицами муниципальных функций.</w:t>
      </w:r>
    </w:p>
    <w:p w14:paraId="488803C3" w14:textId="77777777" w:rsidR="00A030CF" w:rsidRPr="00A030CF" w:rsidRDefault="00A030CF" w:rsidP="00A030CF">
      <w:pPr>
        <w:autoSpaceDE w:val="0"/>
        <w:autoSpaceDN w:val="0"/>
        <w:adjustRightInd w:val="0"/>
        <w:ind w:firstLine="567"/>
        <w:jc w:val="center"/>
        <w:rPr>
          <w:rFonts w:eastAsia="Times New Roman"/>
          <w:szCs w:val="24"/>
          <w:lang w:eastAsia="ru-RU"/>
        </w:rPr>
      </w:pPr>
    </w:p>
    <w:p w14:paraId="250532E6" w14:textId="77777777" w:rsidR="00A030CF" w:rsidRPr="00A030CF" w:rsidRDefault="00A030CF" w:rsidP="00A030CF">
      <w:pPr>
        <w:autoSpaceDE w:val="0"/>
        <w:autoSpaceDN w:val="0"/>
        <w:adjustRightInd w:val="0"/>
        <w:ind w:firstLine="567"/>
        <w:jc w:val="center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2. Выявление и учет самовольных (незаконных) объектов движимого имущества.</w:t>
      </w:r>
    </w:p>
    <w:p w14:paraId="537E59FA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</w:p>
    <w:p w14:paraId="314E9D0B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2.1 Инициирование выявления самовольных (незаконных) объектов движимого имущества может производиться физическими лицами, юридическими лицами всех форм собственности, органами государственной власти Российской Федерации и Нижегородской области, органами местного самоуправления Балахнинского муниципального округа путем обращения в администрацию округа.</w:t>
      </w:r>
    </w:p>
    <w:p w14:paraId="2FEB84F1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 xml:space="preserve">2.2. В случае выявления самовольных (незаконных) объектов движимого имущества Управление </w:t>
      </w:r>
      <w:proofErr w:type="spellStart"/>
      <w:r w:rsidRPr="00A030CF">
        <w:rPr>
          <w:rFonts w:eastAsia="Times New Roman"/>
          <w:szCs w:val="24"/>
          <w:lang w:eastAsia="ru-RU"/>
        </w:rPr>
        <w:t>АТиМК</w:t>
      </w:r>
      <w:proofErr w:type="spellEnd"/>
      <w:r w:rsidRPr="00A030CF">
        <w:rPr>
          <w:rFonts w:eastAsia="Times New Roman"/>
          <w:szCs w:val="24"/>
          <w:lang w:eastAsia="ru-RU"/>
        </w:rPr>
        <w:t xml:space="preserve"> составляет акт выявления самовольного (незаконного) объекта движимого имущества на территории Балахнинского муниципального округа Нижегородской области (далее - акт выявления самовольного (незаконного) объекта движимого имущества) по форме согласно Приложения № 1 к настоящему Порядку. Для составления акта Управление </w:t>
      </w:r>
      <w:proofErr w:type="spellStart"/>
      <w:r w:rsidRPr="00A030CF">
        <w:rPr>
          <w:rFonts w:eastAsia="Times New Roman"/>
          <w:szCs w:val="24"/>
          <w:lang w:eastAsia="ru-RU"/>
        </w:rPr>
        <w:t>АТиМК</w:t>
      </w:r>
      <w:proofErr w:type="spellEnd"/>
      <w:r w:rsidRPr="00A030CF">
        <w:rPr>
          <w:rFonts w:eastAsia="Times New Roman"/>
          <w:szCs w:val="24"/>
          <w:lang w:eastAsia="ru-RU"/>
        </w:rPr>
        <w:t xml:space="preserve"> может привлекать специалистов структурных подразделений администрации округа (Комитет по управлению муниципальным имуществом и земельными ресурсами, Управление архитектуры, градостроительства и землепользования, Управление благоустройства и дорожной деятельности).</w:t>
      </w:r>
    </w:p>
    <w:p w14:paraId="7957D223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 xml:space="preserve">2.3. Управление </w:t>
      </w:r>
      <w:proofErr w:type="spellStart"/>
      <w:r w:rsidRPr="00A030CF">
        <w:rPr>
          <w:rFonts w:eastAsia="Times New Roman"/>
          <w:szCs w:val="24"/>
          <w:lang w:eastAsia="ru-RU"/>
        </w:rPr>
        <w:t>АТиМК</w:t>
      </w:r>
      <w:proofErr w:type="spellEnd"/>
      <w:r w:rsidRPr="00A030CF">
        <w:rPr>
          <w:rFonts w:eastAsia="Times New Roman"/>
          <w:szCs w:val="24"/>
          <w:lang w:eastAsia="ru-RU"/>
        </w:rPr>
        <w:t xml:space="preserve"> ведет учет выявленных самовольных (незаконных) объектов движимого имущества в Реестре, который формируется и ведется в электронном виде.</w:t>
      </w:r>
    </w:p>
    <w:p w14:paraId="39257895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В Реестре содержатся следующие сведения:</w:t>
      </w:r>
    </w:p>
    <w:p w14:paraId="6D8FCD4F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- местонахождение (адрес) и дата выявления самовольного (незаконного) объекта движимого имущества;</w:t>
      </w:r>
    </w:p>
    <w:p w14:paraId="40C44018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- тип самовольного (незаконного) объекта движимого имущества;</w:t>
      </w:r>
    </w:p>
    <w:p w14:paraId="43DB9DE1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- сведения о собственнике (владельце) самовольного (незаконного) объекта движимого имущества, включающие: наименование, юридический адрес, ИНН (для юридических лиц); фамилия, имя, отчество, адрес, ИНН (для индивидуальных предпринимателей); фамилия, имя, отчество, адрес (для физических лиц);</w:t>
      </w:r>
    </w:p>
    <w:p w14:paraId="5B448D50" w14:textId="58B64B02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- сведения о направлении уведомления о демонтаже и перемещении самовольного (незаконного) объекта движимого имущества в добровольном порядке;</w:t>
      </w:r>
    </w:p>
    <w:p w14:paraId="6FEE2853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- сведения о публикации информации о самовольном (незаконном) объекте движимого имущества в средствах массовой информации и размещении на официальном сайте Балахнинского муниципального округа в сети Интернет;</w:t>
      </w:r>
    </w:p>
    <w:p w14:paraId="1E8DF86F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- сведения о мерах по выявлению лица, установившего самовольный (незаконный) объект движимого имущества;</w:t>
      </w:r>
    </w:p>
    <w:p w14:paraId="47806C9A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- сведения о публикации решения о принудительном демонтаже и перемещении самовольного (незаконного) объекта движимого имущества в средствах массовой информации и размещении на официальном сайте Балахнинского муниципального округа Нижегородской области в сети Интернет;</w:t>
      </w:r>
    </w:p>
    <w:p w14:paraId="24D32537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- сведения о демонтаже и перемещении самовольного (незаконного) объекта движимого имущества (дата демонтажа и перемещения, специализированная организация, осуществившая демонтаж);</w:t>
      </w:r>
    </w:p>
    <w:p w14:paraId="53477D94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lastRenderedPageBreak/>
        <w:t>- место хранения самовольного (незаконного) объекта движимого имущества (адрес);</w:t>
      </w:r>
    </w:p>
    <w:p w14:paraId="78A9855B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- сведения о фактах обращений в суд и принятых судебных актах;</w:t>
      </w:r>
    </w:p>
    <w:p w14:paraId="1A6DF829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- сведения о возмещении затрат, связанных с демонтажем, перемещением и хранением самовольного (незаконного) объекта движимого имущества с указание дат и сумм оплаты.</w:t>
      </w:r>
    </w:p>
    <w:p w14:paraId="07D5F95E" w14:textId="77777777" w:rsidR="00A030CF" w:rsidRPr="00A030CF" w:rsidRDefault="00A030CF" w:rsidP="00A030CF">
      <w:pPr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 xml:space="preserve">2.4. Управление </w:t>
      </w:r>
      <w:proofErr w:type="spellStart"/>
      <w:r w:rsidRPr="00A030CF">
        <w:rPr>
          <w:rFonts w:eastAsia="Times New Roman"/>
          <w:szCs w:val="24"/>
          <w:lang w:eastAsia="ru-RU"/>
        </w:rPr>
        <w:t>АТиМК</w:t>
      </w:r>
      <w:proofErr w:type="spellEnd"/>
      <w:r w:rsidRPr="00A030CF">
        <w:rPr>
          <w:rFonts w:eastAsia="Times New Roman"/>
          <w:szCs w:val="24"/>
          <w:lang w:eastAsia="ru-RU"/>
        </w:rPr>
        <w:t xml:space="preserve"> в срок не позднее 10 рабочих дней со дня составления акта выявления самовольного (незаконного) объекта движимого имущества обеспечивает опубликование сведений о выявленном самовольном (незаконном) объекте движимого имущества в газете «Рабочая Балахна» и размещение на официальном сайте Балахнинского муниципального округа Нижегородской области (далее – официальный сайт).</w:t>
      </w:r>
    </w:p>
    <w:p w14:paraId="36CC2EAA" w14:textId="77777777" w:rsidR="00A030CF" w:rsidRPr="00A030CF" w:rsidRDefault="00A030CF" w:rsidP="00A030CF">
      <w:pPr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В газете «Рабочая Балахна» и на официальном сайте размещается следующая информация:</w:t>
      </w:r>
    </w:p>
    <w:p w14:paraId="52270D58" w14:textId="77777777" w:rsidR="00A030CF" w:rsidRPr="00A030CF" w:rsidRDefault="00A030CF" w:rsidP="00A030CF">
      <w:pPr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- тип самовольного (незаконного) объекта движимого имущества;</w:t>
      </w:r>
    </w:p>
    <w:p w14:paraId="3F37BDCA" w14:textId="77777777" w:rsidR="00A030CF" w:rsidRPr="00A030CF" w:rsidRDefault="00A030CF" w:rsidP="00A030CF">
      <w:pPr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 xml:space="preserve">- местонахождение самовольного (незаконного) объекта движимого имущества; </w:t>
      </w:r>
    </w:p>
    <w:p w14:paraId="5878B989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 xml:space="preserve"> - дата выявления самовольного (незаконного) объекта движимого имущества и срок для добровольного демонтажа.</w:t>
      </w:r>
    </w:p>
    <w:p w14:paraId="2A729DBA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 xml:space="preserve">2.5. Если собственник (владелец) самовольного (незаконного) объекта движимого имущества установлен, управление </w:t>
      </w:r>
      <w:proofErr w:type="spellStart"/>
      <w:r w:rsidRPr="00A030CF">
        <w:rPr>
          <w:rFonts w:eastAsia="Times New Roman"/>
          <w:szCs w:val="24"/>
          <w:lang w:eastAsia="ru-RU"/>
        </w:rPr>
        <w:t>АТиМК</w:t>
      </w:r>
      <w:proofErr w:type="spellEnd"/>
      <w:r w:rsidRPr="00A030CF">
        <w:rPr>
          <w:rFonts w:eastAsia="Times New Roman"/>
          <w:szCs w:val="24"/>
          <w:lang w:eastAsia="ru-RU"/>
        </w:rPr>
        <w:t xml:space="preserve"> помимо действий, указанных в п. 2.4 настоящего Порядка, направляет собственнику (владельцу) самовольного (незаконного) объекта движимого имущества заказным письмом с уведомлением (либо вручает под расписку лично) уведомление о проведении добровольного демонтажа самовольного (незаконного) объекта движимого имущества (далее – Уведомление) по форме, установленной Приложением № 2 к настоящему Порядку, с предложением добровольного демонтажа объекта движимого имущества и о приведении территории в состояние, пригодное для дальнейшего использования, в сроки, установленные пунктом 2.7 настоящего Порядка.</w:t>
      </w:r>
    </w:p>
    <w:p w14:paraId="0A19C410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 xml:space="preserve">2.6. Если владелец самовольного (незаконного) объекта движимого имущества неизвестен, либо в случае неполучения собственником (владельцем) самовольного (незаконного) объекта движимого имущества заказного письма, направленного ему в соответствии с пунктом 2.5 настоящего Порядка, Управление </w:t>
      </w:r>
      <w:proofErr w:type="spellStart"/>
      <w:r w:rsidRPr="00A030CF">
        <w:rPr>
          <w:rFonts w:eastAsia="Times New Roman"/>
          <w:szCs w:val="24"/>
          <w:lang w:eastAsia="ru-RU"/>
        </w:rPr>
        <w:t>АТиМК</w:t>
      </w:r>
      <w:proofErr w:type="spellEnd"/>
      <w:r w:rsidRPr="00A030CF">
        <w:rPr>
          <w:rFonts w:eastAsia="Times New Roman"/>
          <w:szCs w:val="24"/>
          <w:lang w:eastAsia="ru-RU"/>
        </w:rPr>
        <w:t xml:space="preserve"> размещает на данном объекте объявление с требованием о проведении добровольного демонтажа объекта в срок, установленный пунктом 2.7 настоящего Порядка.</w:t>
      </w:r>
    </w:p>
    <w:p w14:paraId="198344F9" w14:textId="77CB98EA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2.7. Срок для добровольного демонтажа самовольного (незаконного) объекта движимого имущества составляет 30 календарных дней со дня получения уведомления владельцем (собственником) объекта движимого имущества либо со дня размещения на объекте объявления с требованием о проведении добровольного демонтажа.</w:t>
      </w:r>
    </w:p>
    <w:p w14:paraId="5BF9CFE9" w14:textId="1EDF4E4D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 xml:space="preserve">2.8. Управление </w:t>
      </w:r>
      <w:proofErr w:type="spellStart"/>
      <w:r w:rsidRPr="00A030CF">
        <w:rPr>
          <w:rFonts w:eastAsia="Times New Roman"/>
          <w:szCs w:val="24"/>
          <w:lang w:eastAsia="ru-RU"/>
        </w:rPr>
        <w:t>АТиМК</w:t>
      </w:r>
      <w:proofErr w:type="spellEnd"/>
      <w:r w:rsidRPr="00A030CF">
        <w:rPr>
          <w:rFonts w:eastAsia="Times New Roman"/>
          <w:szCs w:val="24"/>
          <w:lang w:eastAsia="ru-RU"/>
        </w:rPr>
        <w:t xml:space="preserve"> в течение 3 рабочих дней со дня окончания срока, отведенного на добровольный демонтаж самовольного (незаконного) объекта движимого имущества, проверяет исполнение требования о демонтаже. По результатам проверки составляет акт об исполнении (неисполнении) требования по демонтажу самовольного (незаконного) объекта движимого имущества на территории Балахнинского муниципального округа Нижегородской области (далее – Акт об исполнении (неисполнения) требования) по форме согласно Приложению № 3 к настоящему Порядку.</w:t>
      </w:r>
    </w:p>
    <w:p w14:paraId="19A9F41D" w14:textId="77777777" w:rsidR="00A030CF" w:rsidRPr="00A030CF" w:rsidRDefault="00A030CF" w:rsidP="00A030CF">
      <w:pPr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 xml:space="preserve">2.9. Если объект не демонтирован в добровольном порядке Управление </w:t>
      </w:r>
      <w:proofErr w:type="spellStart"/>
      <w:r w:rsidRPr="00A030CF">
        <w:rPr>
          <w:rFonts w:eastAsia="Times New Roman"/>
          <w:szCs w:val="24"/>
          <w:lang w:eastAsia="ru-RU"/>
        </w:rPr>
        <w:t>АТиМК</w:t>
      </w:r>
      <w:proofErr w:type="spellEnd"/>
      <w:r w:rsidRPr="00A030CF">
        <w:rPr>
          <w:rFonts w:eastAsia="Times New Roman"/>
          <w:szCs w:val="24"/>
          <w:lang w:eastAsia="ru-RU"/>
        </w:rPr>
        <w:t xml:space="preserve"> в течение 7 рабочих дней со дня истечения срока, установленного для добровольного демонтажа, подготавливает проект постановления о принудительном демонтаже и перемещении самовольного (незаконного) объекта движимого имущества.</w:t>
      </w:r>
    </w:p>
    <w:p w14:paraId="2806C78A" w14:textId="77777777" w:rsidR="00A030CF" w:rsidRPr="00A030CF" w:rsidRDefault="00A030CF" w:rsidP="00A030CF">
      <w:pPr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В постановлении указывается:</w:t>
      </w:r>
    </w:p>
    <w:p w14:paraId="2721CC28" w14:textId="77777777" w:rsidR="00A030CF" w:rsidRPr="00A030CF" w:rsidRDefault="00A030CF" w:rsidP="00A030CF">
      <w:pPr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- тип и местонахождение (адрес) самовольного (незаконного) объекта движимого имущества, подлежащего принудительному демонтажу;</w:t>
      </w:r>
    </w:p>
    <w:p w14:paraId="56A1D7E5" w14:textId="77777777" w:rsidR="00A030CF" w:rsidRPr="00A030CF" w:rsidRDefault="00A030CF" w:rsidP="00A030CF">
      <w:pPr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- дата демонтажа и перемещения самовольного (незаконного) объекта движимого имущества;</w:t>
      </w:r>
    </w:p>
    <w:p w14:paraId="19E46354" w14:textId="77777777" w:rsidR="00A030CF" w:rsidRPr="00A030CF" w:rsidRDefault="00A030CF" w:rsidP="00A030CF">
      <w:pPr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- источник финансирования процедуры демонтажа и перемещения самовольного (незаконного) объекта движимого имущества;</w:t>
      </w:r>
    </w:p>
    <w:p w14:paraId="69C36002" w14:textId="77777777" w:rsidR="00A030CF" w:rsidRPr="00A030CF" w:rsidRDefault="00A030CF" w:rsidP="00A030CF">
      <w:pPr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lastRenderedPageBreak/>
        <w:t>- структурное подразделение администрации округа, ответственное за организацию принудительного демонтажа, перемещения и хранения объекта.</w:t>
      </w:r>
    </w:p>
    <w:p w14:paraId="07472C68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highlight w:val="yellow"/>
          <w:lang w:eastAsia="ru-RU"/>
        </w:rPr>
      </w:pPr>
      <w:r w:rsidRPr="00A030CF">
        <w:rPr>
          <w:rFonts w:eastAsia="Times New Roman"/>
          <w:szCs w:val="24"/>
          <w:lang w:eastAsia="ru-RU"/>
        </w:rPr>
        <w:t>Постановление администрации округа публикуется в газете «Рабочая Балахна» и размещается на официальном сайте Балахнинского муниципального округа не позднее 10 рабочих дней со дня его утверждения.</w:t>
      </w:r>
      <w:r w:rsidRPr="00A030CF">
        <w:rPr>
          <w:rFonts w:eastAsia="Times New Roman"/>
          <w:szCs w:val="24"/>
          <w:highlight w:val="yellow"/>
          <w:lang w:eastAsia="ru-RU"/>
        </w:rPr>
        <w:t xml:space="preserve"> </w:t>
      </w:r>
    </w:p>
    <w:p w14:paraId="507F590A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 xml:space="preserve">2.10. Управление </w:t>
      </w:r>
      <w:proofErr w:type="spellStart"/>
      <w:r w:rsidRPr="00A030CF">
        <w:rPr>
          <w:rFonts w:eastAsia="Times New Roman"/>
          <w:szCs w:val="24"/>
          <w:lang w:eastAsia="ru-RU"/>
        </w:rPr>
        <w:t>АТиМК</w:t>
      </w:r>
      <w:proofErr w:type="spellEnd"/>
      <w:r w:rsidRPr="00A030CF">
        <w:rPr>
          <w:rFonts w:eastAsia="Times New Roman"/>
          <w:szCs w:val="24"/>
          <w:lang w:eastAsia="ru-RU"/>
        </w:rPr>
        <w:t xml:space="preserve"> направляет постановление о принудительном демонтаже и перемещении самовольного (незаконного) объекта движимого имущества в Управление благоустройства  для проведения процедуры принудительного демонтажа, перемещения и хранения объекта. </w:t>
      </w:r>
    </w:p>
    <w:p w14:paraId="4087A482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shd w:val="clear" w:color="auto" w:fill="FFFF00"/>
          <w:lang w:eastAsia="ru-RU"/>
        </w:rPr>
      </w:pPr>
      <w:r w:rsidRPr="00A030CF">
        <w:rPr>
          <w:rFonts w:eastAsia="Times New Roman"/>
          <w:szCs w:val="24"/>
          <w:lang w:eastAsia="ru-RU"/>
        </w:rPr>
        <w:t>2.11. Управление по благоустройству и дорожной деятельности не позднее 5 рабочих дней с даты поступления постановления о принудительном демонтаже и перемещении самовольного (незаконного) объекта движимого имущества направляет его копию собственнику (владельцу) самовольного (незаконного) объекта движимого имущества (если он установлен) заказным письмом с уведомлением (либо вручает под расписку лично).</w:t>
      </w:r>
    </w:p>
    <w:p w14:paraId="2EBEDAD5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</w:p>
    <w:p w14:paraId="6ADDDB6B" w14:textId="77777777" w:rsidR="00A030CF" w:rsidRPr="00A030CF" w:rsidRDefault="00A030CF" w:rsidP="00A030CF">
      <w:pPr>
        <w:autoSpaceDE w:val="0"/>
        <w:autoSpaceDN w:val="0"/>
        <w:adjustRightInd w:val="0"/>
        <w:ind w:firstLine="567"/>
        <w:jc w:val="center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 xml:space="preserve">3. Демонтаж, перемещение и хранение самовольных (незаконных) объектов движимого имущества на территории Балахнинского муниципального округа </w:t>
      </w:r>
    </w:p>
    <w:p w14:paraId="5C3780FE" w14:textId="77777777" w:rsidR="00A030CF" w:rsidRPr="00A030CF" w:rsidRDefault="00A030CF" w:rsidP="00A030CF">
      <w:pPr>
        <w:autoSpaceDE w:val="0"/>
        <w:autoSpaceDN w:val="0"/>
        <w:adjustRightInd w:val="0"/>
        <w:ind w:firstLine="567"/>
        <w:jc w:val="center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Нижегородской области.</w:t>
      </w:r>
    </w:p>
    <w:p w14:paraId="585C8A7B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</w:p>
    <w:p w14:paraId="71397456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3.1. Организация демонтажа и перемещения самовольных (незаконных) объектов движимого имущества осуществляется Управлением благоустройства в срок, указанный в постановлении.</w:t>
      </w:r>
    </w:p>
    <w:p w14:paraId="4430F769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3.2. Демонтаж самовольных (незаконных) объектов движимого имущества и их перемещение на место временного хранения производится юридическими лицами (индивидуальными предпринимателями), с которыми заключен контракт на демонтаж, перемещение и хранение самовольных (незаконных) объектов движимого имущества.  При демонтаже самовольных (незаконных)  объектов движимого имущества и их перемещении на место временного хранения составляется акт по форме согласно приложению № 4 к настоящему Порядку.</w:t>
      </w:r>
    </w:p>
    <w:p w14:paraId="25904DD7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3.3. Акт подписывается присутствующими лицами, осуществившими демонтаж и перемещение такого объекта, представителем лица, принявшего объект на хранение, а также представителями управления благоустройства.</w:t>
      </w:r>
    </w:p>
    <w:p w14:paraId="2C06EAA7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Собственник (владелец) самовольного (незаконного) объекта движимого имущества либо его полномочный представитель, в присутствии которого произведен демонтаж, перемещение самовольных (незаконных) объектов движимого имущества участвует в подписании данного акта.</w:t>
      </w:r>
    </w:p>
    <w:p w14:paraId="2064CF54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В случае отказа собственника (владельца) самовольного (незаконного) объекта движимого имущества либо его полномочного представителя от проставления в акте подписи (либо отсутствия собственника (владельца) самовольного (незаконного) объекта движимого имущества, либо его полномочного представителя на месте при демонтаже, перемещении) об этом делается соответствующая отметка.</w:t>
      </w:r>
    </w:p>
    <w:p w14:paraId="56728801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 xml:space="preserve">Отсутствие собственника (владельца) самовольного (незаконного) объекта движимого имущества либо его полномочного представителя при демонтаже, перемещении такого объекта не является препятствием для осуществления демонтажа объекта. </w:t>
      </w:r>
    </w:p>
    <w:p w14:paraId="02D87AF0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3.4. В случае демонтажа с разборкой конструкции или вскрытием самовольного (незаконного) объекта движимого имущества находящееся в нем имущество подлежит описи лицами, участвующими при демонтаже и перемещении объекта. Опись является приложением к акту, указанному в п. 3.2 настоящего Порядка.</w:t>
      </w:r>
    </w:p>
    <w:p w14:paraId="45F1043B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При осуществлении работ по демонтажу и перемещению в соответствии с настоящим Порядком администрация округа не несет ответственности за утрату (в том числе частичную) потребительских свойств самовольных (незаконных) объектов движимого имущества и (или) обнаруженных в нем материальных ценностей.</w:t>
      </w:r>
    </w:p>
    <w:p w14:paraId="4A3C2A5F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lastRenderedPageBreak/>
        <w:t xml:space="preserve">3.5. Самовольный (незаконный) объект движимого имущества и имущество (материальные ценности), находящееся в </w:t>
      </w:r>
      <w:r w:rsidRPr="00A030CF">
        <w:rPr>
          <w:rFonts w:eastAsia="Times New Roman"/>
          <w:szCs w:val="24"/>
          <w:shd w:val="clear" w:color="auto" w:fill="FFFFFF"/>
          <w:lang w:eastAsia="ru-RU"/>
        </w:rPr>
        <w:t xml:space="preserve">нем передаются </w:t>
      </w:r>
      <w:r w:rsidRPr="00A030CF">
        <w:rPr>
          <w:rFonts w:eastAsia="Times New Roman"/>
          <w:szCs w:val="24"/>
          <w:lang w:eastAsia="ru-RU"/>
        </w:rPr>
        <w:t>на хранение в</w:t>
      </w:r>
      <w:r w:rsidRPr="00A030CF">
        <w:rPr>
          <w:rFonts w:eastAsia="Times New Roman"/>
          <w:b/>
          <w:szCs w:val="24"/>
          <w:lang w:eastAsia="ru-RU"/>
        </w:rPr>
        <w:t xml:space="preserve"> </w:t>
      </w:r>
      <w:r w:rsidRPr="00A030CF">
        <w:rPr>
          <w:rFonts w:eastAsia="Times New Roman"/>
          <w:szCs w:val="24"/>
          <w:lang w:eastAsia="ru-RU"/>
        </w:rPr>
        <w:t>соответствии с настоящим разделом на основании договора, заключенного между администрацией Балахнинского муниципального округа и подрядной организацией (юридическим лицом  или индивидуальным предпринимателем).</w:t>
      </w:r>
    </w:p>
    <w:p w14:paraId="01324E51" w14:textId="77777777" w:rsidR="00A030CF" w:rsidRPr="00A030CF" w:rsidRDefault="00A030CF" w:rsidP="00A030CF">
      <w:pPr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3.6. В случае если демонтаж и хранение объекта осуществляют разные юридические лица (индивидуальные предприниматели), при передаче объекта на хранение составляется акт приема-передачи по форме в соответствии с приложением № 5 к настоящему Порядку.</w:t>
      </w:r>
    </w:p>
    <w:p w14:paraId="01F317B3" w14:textId="77777777" w:rsidR="00A030CF" w:rsidRPr="00A030CF" w:rsidRDefault="00A030CF" w:rsidP="00A030CF">
      <w:pPr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 xml:space="preserve">3.7. Управление благоустройства в течение 12 рабочих дней с даты составления акта (актов) готовит информационное сообщение о месте хранения самовольных (незаконных) объектов движимого имущества, контактных данных должностного лица, к которому необходимо обратиться для возврата объекта, и обеспечивает его опубликование </w:t>
      </w:r>
      <w:r w:rsidRPr="00A030CF">
        <w:rPr>
          <w:rFonts w:eastAsia="Times New Roman"/>
          <w:szCs w:val="24"/>
          <w:lang w:eastAsia="ru-RU"/>
        </w:rPr>
        <w:br/>
        <w:t>в газете « Рабочая Балахна» и размещение на официальном сайте.</w:t>
      </w:r>
    </w:p>
    <w:p w14:paraId="65E0F030" w14:textId="77777777" w:rsidR="00A030CF" w:rsidRPr="00A030CF" w:rsidRDefault="00A030CF" w:rsidP="00A030CF">
      <w:pPr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3.8. Юридическое лицо (индивидуальный предприниматель), осуществляющее хранение объекта, обеспечивает сохранность самовольных (незаконных) объектов движимого имущества  до передачи их собственнику (владельцу) или вступления в законную силу решения суда о признании имущества бесхозяйным, если его собственник не установлен.</w:t>
      </w:r>
    </w:p>
    <w:p w14:paraId="016B55B1" w14:textId="77777777" w:rsidR="00A030CF" w:rsidRPr="00A030CF" w:rsidRDefault="00A030CF" w:rsidP="00A030CF">
      <w:pPr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 xml:space="preserve">3.9. Для возврата самовольного (незаконного) объекта движимого имущества и находящегося в нем имущества собственник (владелец) объекта обращается в управление благоустройства с заявлением, составленным в произвольной форме, к которому прилагаются документы, подтверждающие право </w:t>
      </w:r>
      <w:r w:rsidRPr="00A030CF">
        <w:rPr>
          <w:rFonts w:eastAsia="Times New Roman"/>
          <w:szCs w:val="24"/>
          <w:lang w:eastAsia="ru-RU"/>
        </w:rPr>
        <w:br/>
        <w:t xml:space="preserve">на объект. В заявлении указывается дата возврата объекта движимого имущества собственнику (владельцу).  </w:t>
      </w:r>
    </w:p>
    <w:p w14:paraId="0DC30FEA" w14:textId="77777777" w:rsidR="00A030CF" w:rsidRPr="00A030CF" w:rsidRDefault="00A030CF" w:rsidP="00A030CF">
      <w:pPr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 xml:space="preserve">Управление благоустройства в течение 5 рабочих дней со дня поступления заявления направляет в адрес собственника (владельца) объекта требование о компенсации суммы затрат по демонтажу, перемещению и хранению самовольного (незаконного) объекта движимого имущества и находящегося в нем имущества </w:t>
      </w:r>
      <w:r w:rsidRPr="00A030CF">
        <w:rPr>
          <w:rFonts w:eastAsia="Times New Roman"/>
          <w:szCs w:val="24"/>
          <w:lang w:eastAsia="ru-RU"/>
        </w:rPr>
        <w:br/>
        <w:t xml:space="preserve">в бюджет Балахнинского муниципального округа Нижегородской области, рассчитанной на дату перемещения объекта собственником (владельцем) из места хранения, указанную в заявлении. Срок для оплаты суммы компенсации составляет 5 рабочих дней со дня получения требования собственником (владельцем) самовольного (незаконного) объекта движимого имущества. </w:t>
      </w:r>
    </w:p>
    <w:p w14:paraId="0F4648B9" w14:textId="77777777" w:rsidR="00A030CF" w:rsidRPr="00A030CF" w:rsidRDefault="00A030CF" w:rsidP="00A030CF">
      <w:pPr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3.10. Возврат самовольного (незаконного) объекта движимого имущества собственнику (владельцу) из мест их хранения производится в дату, указанную им в заявлении, юридическим лицом (индивидуальным предпринимателем), осуществляющим хранение объекта, после предъявления собственником (владельцем) документов, подтверждающих право на объект, и платежных документов, подтверждающих компенсацию затрат по демонтажу, перемещению и хранению объекта администрации Балахнинского муниципального округа Нижегородской области.</w:t>
      </w:r>
    </w:p>
    <w:p w14:paraId="16608F7A" w14:textId="77777777" w:rsidR="00A030CF" w:rsidRPr="00A030CF" w:rsidRDefault="00A030CF" w:rsidP="00A030CF">
      <w:pPr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 xml:space="preserve">3.11. В случае если собственник (владелец) не обратился за объектом (имуществом), находящимся на хранении в месте временного хранения, в течение шести месяцев с момента демонтажа, администрация Балахнинского муниципального округа Нижегородской области проводит процедуру признания права собственности на самовольный (незаконный) объект движимого имущества и иное имущество. </w:t>
      </w:r>
    </w:p>
    <w:p w14:paraId="116D083D" w14:textId="77777777" w:rsidR="00A030CF" w:rsidRPr="00A030CF" w:rsidRDefault="00A030CF" w:rsidP="00A030CF">
      <w:pPr>
        <w:autoSpaceDE w:val="0"/>
        <w:autoSpaceDN w:val="0"/>
        <w:adjustRightInd w:val="0"/>
        <w:ind w:firstLine="851"/>
        <w:rPr>
          <w:rFonts w:eastAsia="Times New Roman"/>
          <w:szCs w:val="24"/>
          <w:lang w:eastAsia="ru-RU"/>
        </w:rPr>
      </w:pPr>
    </w:p>
    <w:p w14:paraId="553E14ED" w14:textId="77777777" w:rsidR="00A030CF" w:rsidRPr="00A030CF" w:rsidRDefault="00A030CF" w:rsidP="00A030CF">
      <w:pPr>
        <w:autoSpaceDE w:val="0"/>
        <w:autoSpaceDN w:val="0"/>
        <w:adjustRightInd w:val="0"/>
        <w:ind w:firstLine="567"/>
        <w:jc w:val="center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4. Расходы, связанные с демонтажем, перемещением, хранением</w:t>
      </w:r>
    </w:p>
    <w:p w14:paraId="49B5A26C" w14:textId="77777777" w:rsidR="00A030CF" w:rsidRPr="00A030CF" w:rsidRDefault="00A030CF" w:rsidP="00A030CF">
      <w:pPr>
        <w:autoSpaceDE w:val="0"/>
        <w:autoSpaceDN w:val="0"/>
        <w:adjustRightInd w:val="0"/>
        <w:ind w:firstLine="567"/>
        <w:jc w:val="center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самовольных (незаконных) объектов движимого имущества.</w:t>
      </w:r>
    </w:p>
    <w:p w14:paraId="5824F4FB" w14:textId="77777777" w:rsidR="00A030CF" w:rsidRPr="00A030CF" w:rsidRDefault="00A030CF" w:rsidP="00A030CF">
      <w:pPr>
        <w:autoSpaceDE w:val="0"/>
        <w:autoSpaceDN w:val="0"/>
        <w:adjustRightInd w:val="0"/>
        <w:ind w:firstLine="567"/>
        <w:jc w:val="center"/>
        <w:rPr>
          <w:rFonts w:eastAsia="Times New Roman"/>
          <w:szCs w:val="24"/>
          <w:lang w:eastAsia="ru-RU"/>
        </w:rPr>
      </w:pPr>
    </w:p>
    <w:p w14:paraId="1CD722AB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shd w:val="clear" w:color="auto" w:fill="FFFF00"/>
          <w:lang w:eastAsia="ru-RU"/>
        </w:rPr>
      </w:pPr>
      <w:r w:rsidRPr="00A030CF">
        <w:rPr>
          <w:rFonts w:eastAsia="Times New Roman"/>
          <w:szCs w:val="24"/>
          <w:lang w:eastAsia="ru-RU"/>
        </w:rPr>
        <w:t xml:space="preserve">4.1. Финансовое обеспечение расходов, связанных с осуществлением мероприятий по демонтажу, перемещению, хранению самовольных (незаконных) объектов движимого имущества, осуществляется за счет средств бюджета Балахнинского муниципального округа </w:t>
      </w:r>
      <w:r w:rsidRPr="00A030CF">
        <w:rPr>
          <w:rFonts w:eastAsia="Times New Roman"/>
          <w:szCs w:val="24"/>
          <w:lang w:eastAsia="ru-RU"/>
        </w:rPr>
        <w:lastRenderedPageBreak/>
        <w:t xml:space="preserve">с последующей компенсацией понесенных затрат за счет собственника (владельца) самовольного (незаконного) объекта движимого имущества, в случае его установления. </w:t>
      </w:r>
    </w:p>
    <w:p w14:paraId="0459B9AA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4.2. Компенсация затрат по демонтажу, перемещению, хранению самовольных (незаконных) объектов движимого имущества и имущества, обнаруженного в демонтированных объектах, осуществляется их владельцем (в случае если владелец установлен) путем перечисления средств в бюджет Балахнинского муниципального округа Нижегородской области.</w:t>
      </w:r>
    </w:p>
    <w:p w14:paraId="01346370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4.3. При отказе собственника (владельца) от компенсации затрат по демонтажу, перемещению и хранению самовольного (незаконного) объекта движимого имущества или в случае неоплаты сумм компенсации в течение срока, установленного пунктом 3.10 настоящего Порядка, взыскание осуществляется в судебном порядке.</w:t>
      </w:r>
    </w:p>
    <w:p w14:paraId="51D76766" w14:textId="77777777" w:rsidR="00A030CF" w:rsidRPr="00A030CF" w:rsidRDefault="00A030CF" w:rsidP="00D00C66">
      <w:pPr>
        <w:autoSpaceDE w:val="0"/>
        <w:autoSpaceDN w:val="0"/>
        <w:adjustRightInd w:val="0"/>
        <w:ind w:firstLine="0"/>
        <w:jc w:val="center"/>
        <w:rPr>
          <w:rFonts w:eastAsia="Times New Roman"/>
          <w:szCs w:val="24"/>
          <w:lang w:eastAsia="ru-RU"/>
        </w:rPr>
      </w:pPr>
    </w:p>
    <w:p w14:paraId="4FA6983C" w14:textId="77777777" w:rsidR="00A030CF" w:rsidRPr="00A030CF" w:rsidRDefault="00A030CF" w:rsidP="00D00C66">
      <w:pPr>
        <w:autoSpaceDE w:val="0"/>
        <w:autoSpaceDN w:val="0"/>
        <w:adjustRightInd w:val="0"/>
        <w:ind w:firstLine="0"/>
        <w:jc w:val="center"/>
        <w:rPr>
          <w:rFonts w:eastAsia="Times New Roman"/>
          <w:szCs w:val="24"/>
          <w:lang w:eastAsia="ru-RU"/>
        </w:rPr>
      </w:pPr>
    </w:p>
    <w:p w14:paraId="452B157B" w14:textId="77777777" w:rsidR="00A030CF" w:rsidRPr="00A030CF" w:rsidRDefault="00A030CF" w:rsidP="00D00C66">
      <w:pPr>
        <w:autoSpaceDE w:val="0"/>
        <w:autoSpaceDN w:val="0"/>
        <w:adjustRightInd w:val="0"/>
        <w:ind w:firstLine="0"/>
        <w:jc w:val="center"/>
        <w:rPr>
          <w:rFonts w:eastAsia="Times New Roman"/>
          <w:szCs w:val="24"/>
          <w:lang w:eastAsia="ru-RU"/>
        </w:rPr>
      </w:pPr>
    </w:p>
    <w:p w14:paraId="20E3E7CD" w14:textId="4BF6227F" w:rsidR="00A030CF" w:rsidRPr="00A030CF" w:rsidRDefault="00A030CF" w:rsidP="00D00C66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4"/>
          <w:lang w:eastAsia="ru-RU"/>
        </w:rPr>
      </w:pPr>
      <w:r w:rsidRPr="00A030CF">
        <w:rPr>
          <w:rFonts w:eastAsia="Times New Roman"/>
          <w:b/>
          <w:szCs w:val="24"/>
          <w:lang w:eastAsia="ru-RU"/>
        </w:rPr>
        <w:t>___________________________________</w:t>
      </w:r>
    </w:p>
    <w:p w14:paraId="600B4C0B" w14:textId="77777777" w:rsidR="00A030CF" w:rsidRPr="00A030CF" w:rsidRDefault="00A030CF" w:rsidP="00D00C66">
      <w:pPr>
        <w:autoSpaceDE w:val="0"/>
        <w:autoSpaceDN w:val="0"/>
        <w:adjustRightInd w:val="0"/>
        <w:ind w:firstLine="0"/>
        <w:jc w:val="center"/>
        <w:rPr>
          <w:rFonts w:eastAsia="Times New Roman"/>
          <w:szCs w:val="24"/>
          <w:lang w:eastAsia="ru-RU"/>
        </w:rPr>
      </w:pPr>
    </w:p>
    <w:p w14:paraId="23D39FAA" w14:textId="77777777" w:rsidR="00154708" w:rsidRDefault="00154708" w:rsidP="00D00C66">
      <w:pPr>
        <w:autoSpaceDE w:val="0"/>
        <w:autoSpaceDN w:val="0"/>
        <w:adjustRightInd w:val="0"/>
        <w:ind w:firstLine="0"/>
        <w:jc w:val="center"/>
        <w:rPr>
          <w:rFonts w:eastAsia="Times New Roman"/>
          <w:szCs w:val="24"/>
          <w:lang w:eastAsia="ru-RU"/>
        </w:rPr>
        <w:sectPr w:rsidR="00154708" w:rsidSect="00A030CF">
          <w:headerReference w:type="default" r:id="rId9"/>
          <w:pgSz w:w="11906" w:h="16838"/>
          <w:pgMar w:top="1134" w:right="850" w:bottom="851" w:left="1418" w:header="708" w:footer="708" w:gutter="0"/>
          <w:pgNumType w:start="1"/>
          <w:cols w:space="720"/>
          <w:titlePg/>
        </w:sectPr>
      </w:pPr>
    </w:p>
    <w:p w14:paraId="0BD26092" w14:textId="77777777" w:rsidR="00A030CF" w:rsidRPr="00A030CF" w:rsidRDefault="00A030CF" w:rsidP="00A030CF">
      <w:pPr>
        <w:autoSpaceDE w:val="0"/>
        <w:autoSpaceDN w:val="0"/>
        <w:adjustRightInd w:val="0"/>
        <w:ind w:left="4536" w:firstLine="0"/>
        <w:jc w:val="right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lastRenderedPageBreak/>
        <w:t>Приложение № 1</w:t>
      </w:r>
    </w:p>
    <w:p w14:paraId="20CF7AD0" w14:textId="77777777" w:rsidR="00A030CF" w:rsidRPr="00A030CF" w:rsidRDefault="00A030CF" w:rsidP="00A030CF">
      <w:pPr>
        <w:autoSpaceDE w:val="0"/>
        <w:autoSpaceDN w:val="0"/>
        <w:adjustRightInd w:val="0"/>
        <w:ind w:left="4536" w:firstLine="0"/>
        <w:jc w:val="right"/>
        <w:rPr>
          <w:rFonts w:eastAsia="Times New Roman"/>
          <w:bCs/>
          <w:szCs w:val="24"/>
          <w:lang w:eastAsia="ru-RU"/>
        </w:rPr>
      </w:pPr>
      <w:r w:rsidRPr="00A030CF">
        <w:rPr>
          <w:rFonts w:eastAsia="Times New Roman"/>
          <w:bCs/>
          <w:szCs w:val="24"/>
          <w:lang w:eastAsia="ru-RU"/>
        </w:rPr>
        <w:t xml:space="preserve">к Порядку выявления, демонтажа и перемещения </w:t>
      </w:r>
    </w:p>
    <w:p w14:paraId="52A732C3" w14:textId="77777777" w:rsidR="00A030CF" w:rsidRPr="00A030CF" w:rsidRDefault="00A030CF" w:rsidP="00A030CF">
      <w:pPr>
        <w:autoSpaceDE w:val="0"/>
        <w:autoSpaceDN w:val="0"/>
        <w:adjustRightInd w:val="0"/>
        <w:ind w:left="4536" w:firstLine="0"/>
        <w:jc w:val="right"/>
        <w:rPr>
          <w:rFonts w:eastAsia="Times New Roman"/>
          <w:bCs/>
          <w:szCs w:val="24"/>
          <w:lang w:eastAsia="ru-RU"/>
        </w:rPr>
      </w:pPr>
      <w:r w:rsidRPr="00A030CF">
        <w:rPr>
          <w:rFonts w:eastAsia="Times New Roman"/>
          <w:bCs/>
          <w:szCs w:val="24"/>
          <w:lang w:eastAsia="ru-RU"/>
        </w:rPr>
        <w:t>самовольно установленны</w:t>
      </w:r>
      <w:proofErr w:type="gramStart"/>
      <w:r w:rsidRPr="00A030CF">
        <w:rPr>
          <w:rFonts w:eastAsia="Times New Roman"/>
          <w:bCs/>
          <w:szCs w:val="24"/>
          <w:lang w:eastAsia="ru-RU"/>
        </w:rPr>
        <w:t>х(</w:t>
      </w:r>
      <w:proofErr w:type="gramEnd"/>
      <w:r w:rsidRPr="00A030CF">
        <w:rPr>
          <w:rFonts w:eastAsia="Times New Roman"/>
          <w:bCs/>
          <w:szCs w:val="24"/>
          <w:lang w:eastAsia="ru-RU"/>
        </w:rPr>
        <w:t xml:space="preserve">незаконно размещенных) объектов движимого имущества </w:t>
      </w:r>
    </w:p>
    <w:p w14:paraId="73533B54" w14:textId="77777777" w:rsidR="00A030CF" w:rsidRPr="00A030CF" w:rsidRDefault="00A030CF" w:rsidP="00A030CF">
      <w:pPr>
        <w:autoSpaceDE w:val="0"/>
        <w:autoSpaceDN w:val="0"/>
        <w:adjustRightInd w:val="0"/>
        <w:ind w:left="4536" w:firstLine="0"/>
        <w:jc w:val="right"/>
        <w:rPr>
          <w:rFonts w:eastAsia="Times New Roman"/>
          <w:bCs/>
          <w:szCs w:val="24"/>
          <w:lang w:eastAsia="ru-RU"/>
        </w:rPr>
      </w:pPr>
      <w:r w:rsidRPr="00A030CF">
        <w:rPr>
          <w:rFonts w:eastAsia="Times New Roman"/>
          <w:bCs/>
          <w:szCs w:val="24"/>
          <w:lang w:eastAsia="ru-RU"/>
        </w:rPr>
        <w:t>на территории Балахнинского муниципального округа Нижегородской области</w:t>
      </w:r>
    </w:p>
    <w:p w14:paraId="5B17F336" w14:textId="77777777" w:rsidR="00A030CF" w:rsidRPr="00A030CF" w:rsidRDefault="00A030CF" w:rsidP="00A030CF">
      <w:pPr>
        <w:tabs>
          <w:tab w:val="left" w:pos="708"/>
          <w:tab w:val="right" w:pos="9072"/>
        </w:tabs>
        <w:autoSpaceDN w:val="0"/>
        <w:ind w:firstLine="0"/>
        <w:jc w:val="right"/>
        <w:rPr>
          <w:rFonts w:ascii="Verdana" w:eastAsia="Times New Roman" w:hAnsi="Verdana" w:cs="Tahoma"/>
          <w:sz w:val="20"/>
          <w:szCs w:val="20"/>
          <w:lang w:eastAsia="ru-RU"/>
        </w:rPr>
      </w:pPr>
    </w:p>
    <w:p w14:paraId="40DA3576" w14:textId="77777777" w:rsidR="00A030CF" w:rsidRPr="00A030CF" w:rsidRDefault="00A030CF" w:rsidP="00A030CF">
      <w:pPr>
        <w:autoSpaceDE w:val="0"/>
        <w:autoSpaceDN w:val="0"/>
        <w:adjustRightInd w:val="0"/>
        <w:spacing w:after="60"/>
        <w:ind w:left="851" w:firstLine="0"/>
        <w:jc w:val="center"/>
        <w:outlineLvl w:val="0"/>
        <w:rPr>
          <w:rFonts w:eastAsia="Times New Roman"/>
          <w:b/>
          <w:bCs/>
          <w:kern w:val="32"/>
          <w:szCs w:val="24"/>
          <w:lang w:eastAsia="ru-RU"/>
        </w:rPr>
      </w:pPr>
    </w:p>
    <w:p w14:paraId="0E41B75A" w14:textId="77777777" w:rsidR="00A030CF" w:rsidRPr="00A030CF" w:rsidRDefault="00A030CF" w:rsidP="00A030CF">
      <w:pPr>
        <w:autoSpaceDE w:val="0"/>
        <w:autoSpaceDN w:val="0"/>
        <w:adjustRightInd w:val="0"/>
        <w:spacing w:after="60"/>
        <w:ind w:left="851" w:firstLine="0"/>
        <w:jc w:val="center"/>
        <w:outlineLvl w:val="0"/>
        <w:rPr>
          <w:rFonts w:eastAsia="Times New Roman"/>
          <w:b/>
          <w:bCs/>
          <w:kern w:val="32"/>
          <w:szCs w:val="24"/>
          <w:lang w:eastAsia="ru-RU"/>
        </w:rPr>
      </w:pPr>
      <w:r w:rsidRPr="00A030CF">
        <w:rPr>
          <w:rFonts w:eastAsia="Times New Roman"/>
          <w:b/>
          <w:bCs/>
          <w:kern w:val="32"/>
          <w:szCs w:val="24"/>
          <w:lang w:eastAsia="ru-RU"/>
        </w:rPr>
        <w:t>АКТ № _____</w:t>
      </w:r>
    </w:p>
    <w:p w14:paraId="0A23B61D" w14:textId="77777777" w:rsidR="00A030CF" w:rsidRPr="00A030CF" w:rsidRDefault="00A030CF" w:rsidP="00A030CF">
      <w:pPr>
        <w:autoSpaceDE w:val="0"/>
        <w:autoSpaceDN w:val="0"/>
        <w:adjustRightInd w:val="0"/>
        <w:spacing w:after="60"/>
        <w:ind w:left="851" w:firstLine="0"/>
        <w:jc w:val="center"/>
        <w:outlineLvl w:val="0"/>
        <w:rPr>
          <w:rFonts w:eastAsia="Times New Roman"/>
          <w:b/>
          <w:bCs/>
          <w:kern w:val="32"/>
          <w:szCs w:val="24"/>
          <w:lang w:eastAsia="ru-RU"/>
        </w:rPr>
      </w:pPr>
      <w:r w:rsidRPr="00A030CF">
        <w:rPr>
          <w:rFonts w:eastAsia="Times New Roman"/>
          <w:b/>
          <w:bCs/>
          <w:kern w:val="32"/>
          <w:szCs w:val="24"/>
          <w:lang w:eastAsia="ru-RU"/>
        </w:rPr>
        <w:t>выявления самовольного (незаконного) объекта движимого имущества на территории Балахнинского муниципального округа Нижегородской области</w:t>
      </w:r>
    </w:p>
    <w:p w14:paraId="170E35C7" w14:textId="77777777" w:rsidR="00A030CF" w:rsidRPr="00A030CF" w:rsidRDefault="00A030CF" w:rsidP="00A030CF">
      <w:pPr>
        <w:autoSpaceDE w:val="0"/>
        <w:autoSpaceDN w:val="0"/>
        <w:adjustRightInd w:val="0"/>
        <w:spacing w:after="60"/>
        <w:ind w:left="851" w:firstLine="0"/>
        <w:jc w:val="center"/>
        <w:outlineLvl w:val="0"/>
        <w:rPr>
          <w:rFonts w:eastAsia="Times New Roman"/>
          <w:b/>
          <w:bCs/>
          <w:kern w:val="32"/>
          <w:sz w:val="20"/>
          <w:szCs w:val="20"/>
          <w:lang w:eastAsia="ru-RU"/>
        </w:rPr>
      </w:pPr>
    </w:p>
    <w:p w14:paraId="1731D276" w14:textId="77777777" w:rsidR="00A030CF" w:rsidRPr="00A030CF" w:rsidRDefault="00A030CF" w:rsidP="00A030CF">
      <w:pPr>
        <w:autoSpaceDE w:val="0"/>
        <w:autoSpaceDN w:val="0"/>
        <w:adjustRightInd w:val="0"/>
        <w:spacing w:after="60"/>
        <w:ind w:firstLine="0"/>
        <w:outlineLvl w:val="0"/>
        <w:rPr>
          <w:rFonts w:eastAsia="Times New Roman"/>
          <w:bCs/>
          <w:kern w:val="32"/>
          <w:szCs w:val="24"/>
          <w:lang w:eastAsia="ru-RU"/>
        </w:rPr>
      </w:pPr>
      <w:r w:rsidRPr="00A030CF">
        <w:rPr>
          <w:rFonts w:eastAsia="Times New Roman"/>
          <w:bCs/>
          <w:kern w:val="32"/>
          <w:szCs w:val="24"/>
          <w:lang w:eastAsia="ru-RU"/>
        </w:rPr>
        <w:t>г. _________                                                                                        «_____»____________ 20__ г.</w:t>
      </w:r>
    </w:p>
    <w:p w14:paraId="6D63B110" w14:textId="77777777" w:rsidR="00A030CF" w:rsidRPr="00A030CF" w:rsidRDefault="00A030CF" w:rsidP="00A030CF">
      <w:pPr>
        <w:autoSpaceDE w:val="0"/>
        <w:autoSpaceDN w:val="0"/>
        <w:adjustRightInd w:val="0"/>
        <w:spacing w:after="60"/>
        <w:ind w:firstLine="0"/>
        <w:outlineLvl w:val="0"/>
        <w:rPr>
          <w:rFonts w:eastAsia="Times New Roman"/>
          <w:bCs/>
          <w:kern w:val="32"/>
          <w:sz w:val="20"/>
          <w:szCs w:val="20"/>
          <w:lang w:eastAsia="ru-RU"/>
        </w:rPr>
      </w:pPr>
    </w:p>
    <w:p w14:paraId="248C957F" w14:textId="77777777" w:rsidR="00A030CF" w:rsidRPr="00A030CF" w:rsidRDefault="00A030CF" w:rsidP="00A030CF">
      <w:pPr>
        <w:autoSpaceDE w:val="0"/>
        <w:autoSpaceDN w:val="0"/>
        <w:adjustRightInd w:val="0"/>
        <w:spacing w:after="60"/>
        <w:ind w:firstLine="0"/>
        <w:outlineLvl w:val="0"/>
        <w:rPr>
          <w:rFonts w:eastAsia="Times New Roman"/>
          <w:bCs/>
          <w:kern w:val="32"/>
          <w:szCs w:val="24"/>
          <w:lang w:eastAsia="ru-RU"/>
        </w:rPr>
      </w:pPr>
      <w:r w:rsidRPr="00A030CF">
        <w:rPr>
          <w:rFonts w:eastAsia="Times New Roman"/>
          <w:bCs/>
          <w:kern w:val="32"/>
          <w:szCs w:val="24"/>
          <w:lang w:eastAsia="ru-RU"/>
        </w:rPr>
        <w:t>Сотрудниками управления административно-технического и муниципального контроля администрации Балахнинского муниципального округа Нижегородской области в составе: 1</w:t>
      </w:r>
      <w:r w:rsidRPr="00A030CF">
        <w:rPr>
          <w:rFonts w:eastAsia="Times New Roman"/>
          <w:bCs/>
          <w:i/>
          <w:kern w:val="32"/>
          <w:szCs w:val="24"/>
          <w:lang w:eastAsia="ru-RU"/>
        </w:rPr>
        <w:t>.</w:t>
      </w:r>
      <w:r w:rsidRPr="00A030CF">
        <w:rPr>
          <w:rFonts w:eastAsia="Times New Roman"/>
          <w:bCs/>
          <w:kern w:val="32"/>
          <w:szCs w:val="24"/>
          <w:lang w:eastAsia="ru-RU"/>
        </w:rPr>
        <w:t>___________________________                            _____________________________________</w:t>
      </w:r>
    </w:p>
    <w:p w14:paraId="404FE528" w14:textId="77777777" w:rsidR="00A030CF" w:rsidRPr="00A030CF" w:rsidRDefault="00A030CF" w:rsidP="00A030CF">
      <w:pPr>
        <w:autoSpaceDE w:val="0"/>
        <w:autoSpaceDN w:val="0"/>
        <w:adjustRightInd w:val="0"/>
        <w:spacing w:after="60"/>
        <w:ind w:firstLine="0"/>
        <w:outlineLvl w:val="0"/>
        <w:rPr>
          <w:rFonts w:eastAsia="Times New Roman"/>
          <w:bCs/>
          <w:i/>
          <w:kern w:val="32"/>
          <w:sz w:val="20"/>
          <w:szCs w:val="20"/>
          <w:lang w:eastAsia="ru-RU"/>
        </w:rPr>
      </w:pPr>
      <w:r w:rsidRPr="00A030CF">
        <w:rPr>
          <w:rFonts w:eastAsia="Times New Roman"/>
          <w:bCs/>
          <w:kern w:val="32"/>
          <w:sz w:val="20"/>
          <w:szCs w:val="20"/>
          <w:lang w:eastAsia="ru-RU"/>
        </w:rPr>
        <w:t xml:space="preserve">              </w:t>
      </w:r>
      <w:r w:rsidRPr="00A030CF">
        <w:rPr>
          <w:rFonts w:eastAsia="Times New Roman"/>
          <w:bCs/>
          <w:i/>
          <w:kern w:val="32"/>
          <w:sz w:val="20"/>
          <w:szCs w:val="20"/>
          <w:lang w:eastAsia="ru-RU"/>
        </w:rPr>
        <w:t>(должность)                                                                                      (ФИО  полностью)</w:t>
      </w:r>
    </w:p>
    <w:p w14:paraId="5416F5F7" w14:textId="77777777" w:rsidR="00A030CF" w:rsidRPr="00A030CF" w:rsidRDefault="00A030CF" w:rsidP="00A030CF">
      <w:pPr>
        <w:autoSpaceDE w:val="0"/>
        <w:autoSpaceDN w:val="0"/>
        <w:adjustRightInd w:val="0"/>
        <w:spacing w:after="60"/>
        <w:ind w:firstLine="0"/>
        <w:outlineLvl w:val="0"/>
        <w:rPr>
          <w:rFonts w:eastAsia="Times New Roman"/>
          <w:bCs/>
          <w:i/>
          <w:kern w:val="32"/>
          <w:szCs w:val="24"/>
          <w:lang w:eastAsia="ru-RU"/>
        </w:rPr>
      </w:pPr>
      <w:r w:rsidRPr="00A030CF">
        <w:rPr>
          <w:rFonts w:eastAsia="Times New Roman"/>
          <w:bCs/>
          <w:kern w:val="32"/>
          <w:szCs w:val="24"/>
          <w:lang w:eastAsia="ru-RU"/>
        </w:rPr>
        <w:t>2.</w:t>
      </w:r>
      <w:r w:rsidRPr="00A030CF">
        <w:rPr>
          <w:rFonts w:eastAsia="Times New Roman"/>
          <w:bCs/>
          <w:i/>
          <w:kern w:val="32"/>
          <w:szCs w:val="24"/>
          <w:lang w:eastAsia="ru-RU"/>
        </w:rPr>
        <w:t>___________________________                            _____________________________________</w:t>
      </w:r>
    </w:p>
    <w:p w14:paraId="0FE6D4AF" w14:textId="77777777" w:rsidR="00A030CF" w:rsidRPr="00A030CF" w:rsidRDefault="00A030CF" w:rsidP="00A030CF">
      <w:pPr>
        <w:autoSpaceDE w:val="0"/>
        <w:autoSpaceDN w:val="0"/>
        <w:adjustRightInd w:val="0"/>
        <w:spacing w:after="60"/>
        <w:ind w:firstLine="0"/>
        <w:outlineLvl w:val="0"/>
        <w:rPr>
          <w:rFonts w:eastAsia="Times New Roman"/>
          <w:bCs/>
          <w:i/>
          <w:kern w:val="32"/>
          <w:sz w:val="20"/>
          <w:szCs w:val="20"/>
          <w:lang w:eastAsia="ru-RU"/>
        </w:rPr>
      </w:pPr>
      <w:r w:rsidRPr="00A030CF">
        <w:rPr>
          <w:rFonts w:eastAsia="Times New Roman"/>
          <w:bCs/>
          <w:i/>
          <w:kern w:val="32"/>
          <w:sz w:val="20"/>
          <w:szCs w:val="20"/>
          <w:lang w:eastAsia="ru-RU"/>
        </w:rPr>
        <w:t xml:space="preserve">              (должность)                                                                                      (ФИО  полностью)</w:t>
      </w:r>
    </w:p>
    <w:p w14:paraId="2579E9C9" w14:textId="77777777" w:rsidR="00A030CF" w:rsidRPr="00A030CF" w:rsidRDefault="00A030CF" w:rsidP="00A030CF">
      <w:pPr>
        <w:autoSpaceDE w:val="0"/>
        <w:autoSpaceDN w:val="0"/>
        <w:adjustRightInd w:val="0"/>
        <w:spacing w:after="60"/>
        <w:ind w:firstLine="0"/>
        <w:outlineLvl w:val="0"/>
        <w:rPr>
          <w:rFonts w:eastAsia="Times New Roman"/>
          <w:bCs/>
          <w:i/>
          <w:kern w:val="32"/>
          <w:szCs w:val="24"/>
          <w:lang w:eastAsia="ru-RU"/>
        </w:rPr>
      </w:pPr>
      <w:r w:rsidRPr="00A030CF">
        <w:rPr>
          <w:rFonts w:eastAsia="Times New Roman"/>
          <w:bCs/>
          <w:kern w:val="32"/>
          <w:szCs w:val="24"/>
          <w:lang w:eastAsia="ru-RU"/>
        </w:rPr>
        <w:t>3.</w:t>
      </w:r>
      <w:r w:rsidRPr="00A030CF">
        <w:rPr>
          <w:rFonts w:eastAsia="Times New Roman"/>
          <w:bCs/>
          <w:i/>
          <w:kern w:val="32"/>
          <w:szCs w:val="24"/>
          <w:lang w:eastAsia="ru-RU"/>
        </w:rPr>
        <w:t>___________________________                            _____________________________________</w:t>
      </w:r>
    </w:p>
    <w:p w14:paraId="510A7DF0" w14:textId="77777777" w:rsidR="00A030CF" w:rsidRPr="00A030CF" w:rsidRDefault="00A030CF" w:rsidP="00A030CF">
      <w:pPr>
        <w:autoSpaceDE w:val="0"/>
        <w:autoSpaceDN w:val="0"/>
        <w:adjustRightInd w:val="0"/>
        <w:spacing w:after="60"/>
        <w:ind w:firstLine="0"/>
        <w:outlineLvl w:val="0"/>
        <w:rPr>
          <w:rFonts w:eastAsia="Times New Roman"/>
          <w:bCs/>
          <w:i/>
          <w:kern w:val="32"/>
          <w:sz w:val="20"/>
          <w:szCs w:val="20"/>
          <w:lang w:eastAsia="ru-RU"/>
        </w:rPr>
      </w:pPr>
      <w:r w:rsidRPr="00A030CF">
        <w:rPr>
          <w:rFonts w:eastAsia="Times New Roman"/>
          <w:bCs/>
          <w:i/>
          <w:kern w:val="32"/>
          <w:sz w:val="20"/>
          <w:szCs w:val="20"/>
          <w:lang w:eastAsia="ru-RU"/>
        </w:rPr>
        <w:t xml:space="preserve">              (должность)                                                                                      (ФИО  полностью)</w:t>
      </w:r>
    </w:p>
    <w:p w14:paraId="1A8E49B0" w14:textId="77777777" w:rsidR="00A030CF" w:rsidRPr="00A030CF" w:rsidRDefault="00A030CF" w:rsidP="00A030CF">
      <w:pPr>
        <w:autoSpaceDE w:val="0"/>
        <w:autoSpaceDN w:val="0"/>
        <w:adjustRightInd w:val="0"/>
        <w:spacing w:after="60"/>
        <w:ind w:firstLine="0"/>
        <w:outlineLvl w:val="0"/>
        <w:rPr>
          <w:rFonts w:eastAsia="Times New Roman"/>
          <w:bCs/>
          <w:kern w:val="32"/>
          <w:szCs w:val="24"/>
          <w:lang w:eastAsia="ru-RU"/>
        </w:rPr>
      </w:pPr>
      <w:r w:rsidRPr="00A030CF">
        <w:rPr>
          <w:rFonts w:eastAsia="Times New Roman"/>
          <w:bCs/>
          <w:kern w:val="32"/>
          <w:szCs w:val="24"/>
          <w:lang w:eastAsia="ru-RU"/>
        </w:rPr>
        <w:t>составлен настоящий акт о том, что на земельном участке площадью ____________________</w:t>
      </w:r>
    </w:p>
    <w:p w14:paraId="5FADB52F" w14:textId="77777777" w:rsidR="00A030CF" w:rsidRPr="00A030CF" w:rsidRDefault="00A030CF" w:rsidP="00A030CF">
      <w:pPr>
        <w:autoSpaceDE w:val="0"/>
        <w:autoSpaceDN w:val="0"/>
        <w:adjustRightInd w:val="0"/>
        <w:spacing w:after="60"/>
        <w:ind w:firstLine="0"/>
        <w:outlineLvl w:val="0"/>
        <w:rPr>
          <w:rFonts w:eastAsia="Times New Roman"/>
          <w:bCs/>
          <w:kern w:val="32"/>
          <w:szCs w:val="24"/>
          <w:lang w:eastAsia="ru-RU"/>
        </w:rPr>
      </w:pPr>
      <w:r w:rsidRPr="00A030CF">
        <w:rPr>
          <w:rFonts w:eastAsia="Times New Roman"/>
          <w:bCs/>
          <w:kern w:val="32"/>
          <w:szCs w:val="24"/>
          <w:lang w:eastAsia="ru-RU"/>
        </w:rPr>
        <w:t>с кадастровым номером __________________________________________________________,</w:t>
      </w:r>
    </w:p>
    <w:p w14:paraId="260CBA85" w14:textId="77777777" w:rsidR="00A030CF" w:rsidRPr="00A030CF" w:rsidRDefault="00A030CF" w:rsidP="00A030CF">
      <w:pPr>
        <w:autoSpaceDE w:val="0"/>
        <w:autoSpaceDN w:val="0"/>
        <w:adjustRightInd w:val="0"/>
        <w:spacing w:after="60"/>
        <w:ind w:firstLine="0"/>
        <w:outlineLvl w:val="0"/>
        <w:rPr>
          <w:rFonts w:eastAsia="Times New Roman"/>
          <w:bCs/>
          <w:kern w:val="32"/>
          <w:szCs w:val="24"/>
          <w:lang w:eastAsia="ru-RU"/>
        </w:rPr>
      </w:pPr>
      <w:r w:rsidRPr="00A030CF">
        <w:rPr>
          <w:rFonts w:eastAsia="Times New Roman"/>
          <w:bCs/>
          <w:kern w:val="32"/>
          <w:szCs w:val="24"/>
          <w:lang w:eastAsia="ru-RU"/>
        </w:rPr>
        <w:t xml:space="preserve">находящимся в </w:t>
      </w:r>
      <w:r w:rsidRPr="00A030CF">
        <w:rPr>
          <w:rFonts w:eastAsia="Times New Roman"/>
          <w:bCs/>
          <w:kern w:val="32"/>
          <w:szCs w:val="24"/>
          <w:u w:val="single"/>
          <w:lang w:eastAsia="ru-RU"/>
        </w:rPr>
        <w:t>государственной неразграниченной/муниципальной собственности</w:t>
      </w:r>
      <w:r w:rsidRPr="00A030CF">
        <w:rPr>
          <w:rFonts w:eastAsia="Times New Roman"/>
          <w:bCs/>
          <w:kern w:val="32"/>
          <w:szCs w:val="24"/>
          <w:lang w:eastAsia="ru-RU"/>
        </w:rPr>
        <w:t xml:space="preserve"> </w:t>
      </w:r>
    </w:p>
    <w:p w14:paraId="515C501D" w14:textId="77777777" w:rsidR="00A030CF" w:rsidRPr="00A030CF" w:rsidRDefault="00A030CF" w:rsidP="00A030CF">
      <w:pPr>
        <w:autoSpaceDE w:val="0"/>
        <w:autoSpaceDN w:val="0"/>
        <w:adjustRightInd w:val="0"/>
        <w:spacing w:after="60"/>
        <w:ind w:firstLine="0"/>
        <w:jc w:val="center"/>
        <w:outlineLvl w:val="0"/>
        <w:rPr>
          <w:rFonts w:eastAsia="Times New Roman"/>
          <w:bCs/>
          <w:kern w:val="32"/>
          <w:sz w:val="22"/>
          <w:lang w:eastAsia="ru-RU"/>
        </w:rPr>
      </w:pPr>
      <w:r w:rsidRPr="00A030CF">
        <w:rPr>
          <w:rFonts w:eastAsia="Times New Roman"/>
          <w:bCs/>
          <w:kern w:val="32"/>
          <w:sz w:val="22"/>
          <w:lang w:eastAsia="ru-RU"/>
        </w:rPr>
        <w:t>(нужное подчеркнуть)</w:t>
      </w:r>
    </w:p>
    <w:p w14:paraId="5D7A5388" w14:textId="77777777" w:rsidR="00A030CF" w:rsidRPr="00A030CF" w:rsidRDefault="00A030CF" w:rsidP="00A030CF">
      <w:pPr>
        <w:autoSpaceDE w:val="0"/>
        <w:autoSpaceDN w:val="0"/>
        <w:adjustRightInd w:val="0"/>
        <w:spacing w:after="60"/>
        <w:ind w:firstLine="0"/>
        <w:outlineLvl w:val="0"/>
        <w:rPr>
          <w:rFonts w:eastAsia="Times New Roman"/>
          <w:bCs/>
          <w:kern w:val="32"/>
          <w:szCs w:val="24"/>
          <w:lang w:eastAsia="ru-RU"/>
        </w:rPr>
      </w:pPr>
      <w:r w:rsidRPr="00A030CF">
        <w:rPr>
          <w:rFonts w:eastAsia="Times New Roman"/>
          <w:bCs/>
          <w:kern w:val="32"/>
          <w:szCs w:val="24"/>
          <w:lang w:eastAsia="ru-RU"/>
        </w:rPr>
        <w:t>расположенном по адресу:</w:t>
      </w:r>
    </w:p>
    <w:p w14:paraId="38E370EF" w14:textId="77777777" w:rsidR="00A030CF" w:rsidRPr="00A030CF" w:rsidRDefault="00A030CF" w:rsidP="00A030CF">
      <w:pPr>
        <w:autoSpaceDE w:val="0"/>
        <w:autoSpaceDN w:val="0"/>
        <w:adjustRightInd w:val="0"/>
        <w:spacing w:after="60"/>
        <w:ind w:firstLine="0"/>
        <w:outlineLvl w:val="0"/>
        <w:rPr>
          <w:rFonts w:eastAsia="Times New Roman"/>
          <w:bCs/>
          <w:kern w:val="32"/>
          <w:szCs w:val="24"/>
          <w:lang w:eastAsia="ru-RU"/>
        </w:rPr>
      </w:pPr>
      <w:r w:rsidRPr="00A030CF">
        <w:rPr>
          <w:rFonts w:eastAsia="Times New Roman"/>
          <w:bCs/>
          <w:kern w:val="32"/>
          <w:szCs w:val="24"/>
          <w:lang w:eastAsia="ru-RU"/>
        </w:rPr>
        <w:t>________________________________________________________________________________</w:t>
      </w:r>
    </w:p>
    <w:p w14:paraId="08704337" w14:textId="77777777" w:rsidR="00A030CF" w:rsidRPr="00A030CF" w:rsidRDefault="00A030CF" w:rsidP="00A030CF">
      <w:pPr>
        <w:autoSpaceDE w:val="0"/>
        <w:autoSpaceDN w:val="0"/>
        <w:adjustRightInd w:val="0"/>
        <w:spacing w:after="60"/>
        <w:ind w:firstLine="0"/>
        <w:outlineLvl w:val="0"/>
        <w:rPr>
          <w:rFonts w:eastAsia="Times New Roman"/>
          <w:bCs/>
          <w:kern w:val="32"/>
          <w:szCs w:val="24"/>
          <w:lang w:eastAsia="ru-RU"/>
        </w:rPr>
      </w:pPr>
      <w:r w:rsidRPr="00A030CF">
        <w:rPr>
          <w:rFonts w:eastAsia="Times New Roman"/>
          <w:bCs/>
          <w:kern w:val="32"/>
          <w:szCs w:val="24"/>
          <w:lang w:eastAsia="ru-RU"/>
        </w:rPr>
        <w:t>________________________________________________________________________________</w:t>
      </w:r>
    </w:p>
    <w:p w14:paraId="55CF45E8" w14:textId="77777777" w:rsidR="00A030CF" w:rsidRPr="00A030CF" w:rsidRDefault="00A030CF" w:rsidP="00A030CF">
      <w:pPr>
        <w:autoSpaceDE w:val="0"/>
        <w:autoSpaceDN w:val="0"/>
        <w:adjustRightInd w:val="0"/>
        <w:spacing w:after="60"/>
        <w:ind w:firstLine="0"/>
        <w:outlineLvl w:val="0"/>
        <w:rPr>
          <w:rFonts w:eastAsia="Times New Roman"/>
          <w:bCs/>
          <w:kern w:val="32"/>
          <w:szCs w:val="24"/>
          <w:lang w:eastAsia="ru-RU"/>
        </w:rPr>
      </w:pPr>
      <w:r w:rsidRPr="00A030CF">
        <w:rPr>
          <w:rFonts w:eastAsia="Times New Roman"/>
          <w:bCs/>
          <w:kern w:val="32"/>
          <w:szCs w:val="24"/>
          <w:lang w:eastAsia="ru-RU"/>
        </w:rPr>
        <w:t>физическим лицом/ юридическим лицом _______________________________________________________________________________</w:t>
      </w:r>
    </w:p>
    <w:p w14:paraId="0BB9C694" w14:textId="77777777" w:rsidR="00A030CF" w:rsidRPr="00A030CF" w:rsidRDefault="00A030CF" w:rsidP="00A030CF">
      <w:pPr>
        <w:autoSpaceDE w:val="0"/>
        <w:autoSpaceDN w:val="0"/>
        <w:adjustRightInd w:val="0"/>
        <w:spacing w:after="60"/>
        <w:ind w:firstLine="0"/>
        <w:jc w:val="center"/>
        <w:outlineLvl w:val="0"/>
        <w:rPr>
          <w:rFonts w:eastAsia="Times New Roman"/>
          <w:bCs/>
          <w:kern w:val="32"/>
          <w:sz w:val="20"/>
          <w:szCs w:val="20"/>
          <w:lang w:eastAsia="ru-RU"/>
        </w:rPr>
      </w:pPr>
      <w:r w:rsidRPr="00A030CF">
        <w:rPr>
          <w:rFonts w:eastAsia="Times New Roman"/>
          <w:bCs/>
          <w:kern w:val="32"/>
          <w:sz w:val="20"/>
          <w:szCs w:val="20"/>
          <w:lang w:eastAsia="ru-RU"/>
        </w:rPr>
        <w:t>(ФИО физического лица полностью/наименование юридического лица)</w:t>
      </w:r>
    </w:p>
    <w:p w14:paraId="7103C174" w14:textId="77777777" w:rsidR="00A030CF" w:rsidRPr="00A030CF" w:rsidRDefault="00A030CF" w:rsidP="00A030CF">
      <w:pPr>
        <w:autoSpaceDE w:val="0"/>
        <w:autoSpaceDN w:val="0"/>
        <w:adjustRightInd w:val="0"/>
        <w:spacing w:after="60"/>
        <w:ind w:firstLine="0"/>
        <w:outlineLvl w:val="0"/>
        <w:rPr>
          <w:rFonts w:eastAsia="Times New Roman"/>
          <w:bCs/>
          <w:kern w:val="32"/>
          <w:szCs w:val="24"/>
          <w:lang w:eastAsia="ru-RU"/>
        </w:rPr>
      </w:pPr>
      <w:r w:rsidRPr="00A030CF">
        <w:rPr>
          <w:rFonts w:eastAsia="Times New Roman"/>
          <w:bCs/>
          <w:kern w:val="32"/>
          <w:szCs w:val="24"/>
          <w:lang w:eastAsia="ru-RU"/>
        </w:rPr>
        <w:t>_______________________________________________________________________________,</w:t>
      </w:r>
    </w:p>
    <w:p w14:paraId="382166FE" w14:textId="77777777" w:rsidR="00A030CF" w:rsidRPr="00A030CF" w:rsidRDefault="00A030CF" w:rsidP="00A030CF">
      <w:pPr>
        <w:autoSpaceDE w:val="0"/>
        <w:autoSpaceDN w:val="0"/>
        <w:adjustRightInd w:val="0"/>
        <w:spacing w:after="60"/>
        <w:ind w:firstLine="0"/>
        <w:outlineLvl w:val="0"/>
        <w:rPr>
          <w:rFonts w:eastAsia="Times New Roman"/>
          <w:bCs/>
          <w:kern w:val="32"/>
          <w:szCs w:val="24"/>
          <w:lang w:eastAsia="ru-RU"/>
        </w:rPr>
      </w:pPr>
      <w:r w:rsidRPr="00A030CF">
        <w:rPr>
          <w:rFonts w:eastAsia="Times New Roman"/>
          <w:bCs/>
          <w:kern w:val="32"/>
          <w:szCs w:val="24"/>
          <w:lang w:eastAsia="ru-RU"/>
        </w:rPr>
        <w:t>проживающим</w:t>
      </w:r>
      <w:proofErr w:type="gramStart"/>
      <w:r w:rsidRPr="00A030CF">
        <w:rPr>
          <w:rFonts w:eastAsia="Times New Roman"/>
          <w:bCs/>
          <w:color w:val="FFFFFF" w:themeColor="background1"/>
          <w:kern w:val="32"/>
          <w:szCs w:val="24"/>
          <w:lang w:eastAsia="ru-RU"/>
        </w:rPr>
        <w:t>.</w:t>
      </w:r>
      <w:r w:rsidRPr="00A030CF">
        <w:rPr>
          <w:rFonts w:eastAsia="Times New Roman"/>
          <w:bCs/>
          <w:kern w:val="32"/>
          <w:szCs w:val="24"/>
          <w:lang w:eastAsia="ru-RU"/>
        </w:rPr>
        <w:t>(</w:t>
      </w:r>
      <w:proofErr w:type="gramEnd"/>
      <w:r w:rsidRPr="00A030CF">
        <w:rPr>
          <w:rFonts w:eastAsia="Times New Roman"/>
          <w:bCs/>
          <w:kern w:val="32"/>
          <w:szCs w:val="24"/>
          <w:lang w:eastAsia="ru-RU"/>
        </w:rPr>
        <w:t>ей)</w:t>
      </w:r>
      <w:r w:rsidRPr="00A030CF">
        <w:rPr>
          <w:rFonts w:eastAsia="Times New Roman"/>
          <w:bCs/>
          <w:color w:val="FFFFFF" w:themeColor="background1"/>
          <w:kern w:val="32"/>
          <w:szCs w:val="24"/>
          <w:lang w:eastAsia="ru-RU"/>
        </w:rPr>
        <w:t>.</w:t>
      </w:r>
      <w:r w:rsidRPr="00A030CF">
        <w:rPr>
          <w:rFonts w:eastAsia="Times New Roman"/>
          <w:bCs/>
          <w:kern w:val="32"/>
          <w:szCs w:val="24"/>
          <w:lang w:eastAsia="ru-RU"/>
        </w:rPr>
        <w:t>/</w:t>
      </w:r>
      <w:r w:rsidRPr="00A030CF">
        <w:rPr>
          <w:rFonts w:eastAsia="Times New Roman"/>
          <w:bCs/>
          <w:color w:val="FFFFFF" w:themeColor="background1"/>
          <w:kern w:val="32"/>
          <w:szCs w:val="24"/>
          <w:lang w:eastAsia="ru-RU"/>
        </w:rPr>
        <w:t>.</w:t>
      </w:r>
      <w:r w:rsidRPr="00A030CF">
        <w:rPr>
          <w:rFonts w:eastAsia="Times New Roman"/>
          <w:bCs/>
          <w:kern w:val="32"/>
          <w:szCs w:val="24"/>
          <w:lang w:eastAsia="ru-RU"/>
        </w:rPr>
        <w:t>зарегистрированным</w:t>
      </w:r>
      <w:r w:rsidRPr="00A030CF">
        <w:rPr>
          <w:rFonts w:eastAsia="Times New Roman"/>
          <w:bCs/>
          <w:color w:val="FFFFFF" w:themeColor="background1"/>
          <w:kern w:val="32"/>
          <w:szCs w:val="24"/>
          <w:lang w:eastAsia="ru-RU"/>
        </w:rPr>
        <w:t>...</w:t>
      </w:r>
      <w:r w:rsidRPr="00A030CF">
        <w:rPr>
          <w:rFonts w:eastAsia="Times New Roman"/>
          <w:bCs/>
          <w:kern w:val="32"/>
          <w:szCs w:val="24"/>
          <w:lang w:eastAsia="ru-RU"/>
        </w:rPr>
        <w:t>по</w:t>
      </w:r>
      <w:r w:rsidRPr="00A030CF">
        <w:rPr>
          <w:rFonts w:eastAsia="Times New Roman"/>
          <w:bCs/>
          <w:color w:val="FFFFFF" w:themeColor="background1"/>
          <w:kern w:val="32"/>
          <w:szCs w:val="24"/>
          <w:lang w:eastAsia="ru-RU"/>
        </w:rPr>
        <w:t>...</w:t>
      </w:r>
      <w:r w:rsidRPr="00A030CF">
        <w:rPr>
          <w:rFonts w:eastAsia="Times New Roman"/>
          <w:bCs/>
          <w:kern w:val="32"/>
          <w:szCs w:val="24"/>
          <w:lang w:eastAsia="ru-RU"/>
        </w:rPr>
        <w:t>адресу: _______________________________________________________________________________</w:t>
      </w:r>
    </w:p>
    <w:p w14:paraId="7478EED2" w14:textId="77777777" w:rsidR="00A030CF" w:rsidRPr="00A030CF" w:rsidRDefault="00A030CF" w:rsidP="00A030CF">
      <w:pPr>
        <w:autoSpaceDE w:val="0"/>
        <w:autoSpaceDN w:val="0"/>
        <w:adjustRightInd w:val="0"/>
        <w:spacing w:after="60"/>
        <w:ind w:firstLine="0"/>
        <w:outlineLvl w:val="0"/>
        <w:rPr>
          <w:rFonts w:eastAsia="Times New Roman"/>
          <w:bCs/>
          <w:kern w:val="32"/>
          <w:szCs w:val="24"/>
          <w:lang w:eastAsia="ru-RU"/>
        </w:rPr>
      </w:pPr>
      <w:r w:rsidRPr="00A030CF">
        <w:rPr>
          <w:rFonts w:eastAsia="Times New Roman"/>
          <w:bCs/>
          <w:kern w:val="32"/>
          <w:szCs w:val="24"/>
          <w:lang w:eastAsia="ru-RU"/>
        </w:rPr>
        <w:t>_______________________________________________________________________________</w:t>
      </w:r>
    </w:p>
    <w:p w14:paraId="5E6ED23E" w14:textId="77777777" w:rsidR="00A030CF" w:rsidRPr="00A030CF" w:rsidRDefault="00A030CF" w:rsidP="00A030CF">
      <w:pPr>
        <w:autoSpaceDE w:val="0"/>
        <w:autoSpaceDN w:val="0"/>
        <w:adjustRightInd w:val="0"/>
        <w:spacing w:after="60"/>
        <w:ind w:firstLine="0"/>
        <w:outlineLvl w:val="0"/>
        <w:rPr>
          <w:rFonts w:eastAsia="Times New Roman"/>
          <w:bCs/>
          <w:kern w:val="32"/>
          <w:szCs w:val="24"/>
          <w:lang w:eastAsia="ru-RU"/>
        </w:rPr>
      </w:pPr>
      <w:r w:rsidRPr="00A030CF">
        <w:rPr>
          <w:rFonts w:eastAsia="Times New Roman"/>
          <w:bCs/>
          <w:kern w:val="32"/>
          <w:szCs w:val="24"/>
          <w:lang w:eastAsia="ru-RU"/>
        </w:rPr>
        <w:t>возведен</w:t>
      </w:r>
      <w:proofErr w:type="gramStart"/>
      <w:r w:rsidRPr="00A030CF">
        <w:rPr>
          <w:rFonts w:eastAsia="Times New Roman"/>
          <w:bCs/>
          <w:color w:val="FFFFFF" w:themeColor="background1"/>
          <w:kern w:val="32"/>
          <w:szCs w:val="24"/>
          <w:lang w:eastAsia="ru-RU"/>
        </w:rPr>
        <w:t>.</w:t>
      </w:r>
      <w:r w:rsidRPr="00A030CF">
        <w:rPr>
          <w:rFonts w:eastAsia="Times New Roman"/>
          <w:bCs/>
          <w:kern w:val="32"/>
          <w:szCs w:val="24"/>
          <w:lang w:eastAsia="ru-RU"/>
        </w:rPr>
        <w:t>(</w:t>
      </w:r>
      <w:proofErr w:type="gramEnd"/>
      <w:r w:rsidRPr="00A030CF">
        <w:rPr>
          <w:rFonts w:eastAsia="Times New Roman"/>
          <w:bCs/>
          <w:kern w:val="32"/>
          <w:szCs w:val="24"/>
          <w:lang w:eastAsia="ru-RU"/>
        </w:rPr>
        <w:t>а) _____________________________________________________________________</w:t>
      </w:r>
    </w:p>
    <w:p w14:paraId="5C847A59" w14:textId="77777777" w:rsidR="00A030CF" w:rsidRPr="00A030CF" w:rsidRDefault="00A030CF" w:rsidP="00A030CF">
      <w:pPr>
        <w:autoSpaceDE w:val="0"/>
        <w:autoSpaceDN w:val="0"/>
        <w:adjustRightInd w:val="0"/>
        <w:spacing w:after="60"/>
        <w:ind w:firstLine="0"/>
        <w:jc w:val="center"/>
        <w:outlineLvl w:val="0"/>
        <w:rPr>
          <w:rFonts w:eastAsia="Times New Roman"/>
          <w:bCs/>
          <w:kern w:val="32"/>
          <w:sz w:val="20"/>
          <w:szCs w:val="20"/>
          <w:lang w:eastAsia="ru-RU"/>
        </w:rPr>
      </w:pPr>
      <w:r w:rsidRPr="00A030CF">
        <w:rPr>
          <w:rFonts w:eastAsia="Times New Roman"/>
          <w:bCs/>
          <w:kern w:val="32"/>
          <w:sz w:val="20"/>
          <w:szCs w:val="20"/>
          <w:lang w:eastAsia="ru-RU"/>
        </w:rPr>
        <w:t>(описание самовольного (незаконного) объекта движимого имущества)</w:t>
      </w:r>
    </w:p>
    <w:p w14:paraId="6156A2C3" w14:textId="77777777" w:rsidR="00A030CF" w:rsidRPr="00A030CF" w:rsidRDefault="00A030CF" w:rsidP="00A030CF">
      <w:pPr>
        <w:autoSpaceDE w:val="0"/>
        <w:autoSpaceDN w:val="0"/>
        <w:adjustRightInd w:val="0"/>
        <w:spacing w:after="60"/>
        <w:ind w:firstLine="0"/>
        <w:outlineLvl w:val="0"/>
        <w:rPr>
          <w:rFonts w:eastAsia="Times New Roman"/>
          <w:bCs/>
          <w:kern w:val="32"/>
          <w:szCs w:val="24"/>
          <w:lang w:eastAsia="ru-RU"/>
        </w:rPr>
      </w:pPr>
      <w:r w:rsidRPr="00A030CF">
        <w:rPr>
          <w:rFonts w:eastAsia="Times New Roman"/>
          <w:bCs/>
          <w:kern w:val="32"/>
          <w:szCs w:val="24"/>
          <w:lang w:eastAsia="ru-RU"/>
        </w:rPr>
        <w:t>_______________________________________________________________________________</w:t>
      </w:r>
    </w:p>
    <w:p w14:paraId="53AF0B66" w14:textId="77777777" w:rsidR="00A030CF" w:rsidRPr="00A030CF" w:rsidRDefault="00A030CF" w:rsidP="00A030CF">
      <w:pPr>
        <w:autoSpaceDE w:val="0"/>
        <w:autoSpaceDN w:val="0"/>
        <w:adjustRightInd w:val="0"/>
        <w:spacing w:after="60"/>
        <w:ind w:firstLine="0"/>
        <w:outlineLvl w:val="0"/>
        <w:rPr>
          <w:rFonts w:eastAsia="Times New Roman"/>
          <w:bCs/>
          <w:kern w:val="32"/>
          <w:szCs w:val="24"/>
          <w:lang w:eastAsia="ru-RU"/>
        </w:rPr>
      </w:pPr>
      <w:r w:rsidRPr="00A030CF">
        <w:rPr>
          <w:rFonts w:eastAsia="Times New Roman"/>
          <w:bCs/>
          <w:kern w:val="32"/>
          <w:szCs w:val="24"/>
          <w:lang w:eastAsia="ru-RU"/>
        </w:rPr>
        <w:t>________________________________________________________________________________</w:t>
      </w:r>
    </w:p>
    <w:p w14:paraId="7D552BDB" w14:textId="77777777" w:rsidR="00A030CF" w:rsidRPr="00A030CF" w:rsidRDefault="00A030CF" w:rsidP="00A030CF">
      <w:pPr>
        <w:autoSpaceDE w:val="0"/>
        <w:autoSpaceDN w:val="0"/>
        <w:adjustRightInd w:val="0"/>
        <w:spacing w:after="60"/>
        <w:ind w:firstLine="0"/>
        <w:outlineLvl w:val="0"/>
        <w:rPr>
          <w:rFonts w:eastAsia="Times New Roman"/>
          <w:bCs/>
          <w:kern w:val="32"/>
          <w:szCs w:val="24"/>
          <w:lang w:eastAsia="ru-RU"/>
        </w:rPr>
      </w:pPr>
      <w:r w:rsidRPr="00A030CF">
        <w:rPr>
          <w:rFonts w:eastAsia="Times New Roman"/>
          <w:bCs/>
          <w:kern w:val="32"/>
          <w:szCs w:val="24"/>
          <w:lang w:eastAsia="ru-RU"/>
        </w:rPr>
        <w:t>С актом ознакомлен __________________, ___________________________________________</w:t>
      </w:r>
    </w:p>
    <w:p w14:paraId="47806EAA" w14:textId="77777777" w:rsidR="00A030CF" w:rsidRPr="00A030CF" w:rsidRDefault="00A030CF" w:rsidP="00A030CF">
      <w:pPr>
        <w:autoSpaceDE w:val="0"/>
        <w:autoSpaceDN w:val="0"/>
        <w:adjustRightInd w:val="0"/>
        <w:spacing w:after="60"/>
        <w:ind w:left="2124" w:firstLine="708"/>
        <w:jc w:val="left"/>
        <w:outlineLvl w:val="0"/>
        <w:rPr>
          <w:rFonts w:eastAsia="Times New Roman"/>
          <w:bCs/>
          <w:kern w:val="32"/>
          <w:sz w:val="20"/>
          <w:szCs w:val="20"/>
          <w:lang w:eastAsia="ru-RU"/>
        </w:rPr>
      </w:pPr>
      <w:r w:rsidRPr="00A030CF">
        <w:rPr>
          <w:rFonts w:eastAsia="Times New Roman"/>
          <w:bCs/>
          <w:kern w:val="32"/>
          <w:sz w:val="20"/>
          <w:szCs w:val="20"/>
          <w:lang w:eastAsia="ru-RU"/>
        </w:rPr>
        <w:t xml:space="preserve"> (подпись)</w:t>
      </w:r>
      <w:r w:rsidRPr="00A030CF">
        <w:rPr>
          <w:rFonts w:eastAsia="Times New Roman"/>
          <w:bCs/>
          <w:kern w:val="32"/>
          <w:sz w:val="20"/>
          <w:szCs w:val="20"/>
          <w:lang w:eastAsia="ru-RU"/>
        </w:rPr>
        <w:tab/>
      </w:r>
      <w:r w:rsidRPr="00A030CF">
        <w:rPr>
          <w:rFonts w:eastAsia="Times New Roman"/>
          <w:bCs/>
          <w:kern w:val="32"/>
          <w:sz w:val="20"/>
          <w:szCs w:val="20"/>
          <w:lang w:eastAsia="ru-RU"/>
        </w:rPr>
        <w:tab/>
      </w:r>
      <w:r w:rsidRPr="00A030CF">
        <w:rPr>
          <w:rFonts w:eastAsia="Times New Roman"/>
          <w:bCs/>
          <w:kern w:val="32"/>
          <w:sz w:val="20"/>
          <w:szCs w:val="20"/>
          <w:lang w:eastAsia="ru-RU"/>
        </w:rPr>
        <w:tab/>
      </w:r>
      <w:r w:rsidRPr="00A030CF">
        <w:rPr>
          <w:rFonts w:eastAsia="Times New Roman"/>
          <w:bCs/>
          <w:kern w:val="32"/>
          <w:sz w:val="20"/>
          <w:szCs w:val="20"/>
          <w:lang w:eastAsia="ru-RU"/>
        </w:rPr>
        <w:tab/>
      </w:r>
      <w:r w:rsidRPr="00A030CF">
        <w:rPr>
          <w:rFonts w:eastAsia="Times New Roman"/>
          <w:bCs/>
          <w:kern w:val="32"/>
          <w:sz w:val="20"/>
          <w:szCs w:val="20"/>
          <w:lang w:eastAsia="ru-RU"/>
        </w:rPr>
        <w:tab/>
        <w:t xml:space="preserve"> (ФИО полностью)</w:t>
      </w:r>
    </w:p>
    <w:p w14:paraId="25223E36" w14:textId="77777777" w:rsidR="00A030CF" w:rsidRPr="00A030CF" w:rsidRDefault="00A030CF" w:rsidP="00A030CF">
      <w:pPr>
        <w:autoSpaceDE w:val="0"/>
        <w:autoSpaceDN w:val="0"/>
        <w:adjustRightInd w:val="0"/>
        <w:spacing w:after="60"/>
        <w:ind w:firstLine="0"/>
        <w:outlineLvl w:val="0"/>
        <w:rPr>
          <w:rFonts w:eastAsia="Times New Roman"/>
          <w:bCs/>
          <w:kern w:val="32"/>
          <w:szCs w:val="24"/>
          <w:lang w:eastAsia="ru-RU"/>
        </w:rPr>
      </w:pPr>
      <w:r w:rsidRPr="00A030CF">
        <w:rPr>
          <w:rFonts w:eastAsia="Times New Roman"/>
          <w:bCs/>
          <w:kern w:val="32"/>
          <w:szCs w:val="24"/>
          <w:lang w:eastAsia="ru-RU"/>
        </w:rPr>
        <w:t>Должностное лицо__________________ /________________________________/</w:t>
      </w:r>
    </w:p>
    <w:p w14:paraId="2DB957EA" w14:textId="77777777" w:rsidR="00A030CF" w:rsidRPr="00A030CF" w:rsidRDefault="00A030CF" w:rsidP="00A030CF">
      <w:pPr>
        <w:autoSpaceDE w:val="0"/>
        <w:autoSpaceDN w:val="0"/>
        <w:adjustRightInd w:val="0"/>
        <w:spacing w:after="60"/>
        <w:ind w:firstLine="0"/>
        <w:outlineLvl w:val="0"/>
        <w:rPr>
          <w:rFonts w:eastAsia="Times New Roman"/>
          <w:bCs/>
          <w:kern w:val="32"/>
          <w:szCs w:val="24"/>
          <w:lang w:eastAsia="ru-RU"/>
        </w:rPr>
      </w:pPr>
      <w:r w:rsidRPr="00A030CF">
        <w:rPr>
          <w:rFonts w:eastAsia="Times New Roman"/>
          <w:bCs/>
          <w:kern w:val="32"/>
          <w:sz w:val="20"/>
          <w:szCs w:val="20"/>
          <w:lang w:eastAsia="ru-RU"/>
        </w:rPr>
        <w:t xml:space="preserve">                                                      (подпись)</w:t>
      </w:r>
      <w:r w:rsidRPr="00A030CF">
        <w:rPr>
          <w:rFonts w:eastAsia="Times New Roman"/>
          <w:bCs/>
          <w:kern w:val="32"/>
          <w:sz w:val="20"/>
          <w:szCs w:val="20"/>
          <w:lang w:eastAsia="ru-RU"/>
        </w:rPr>
        <w:tab/>
      </w:r>
      <w:r w:rsidRPr="00A030CF">
        <w:rPr>
          <w:rFonts w:eastAsia="Times New Roman"/>
          <w:bCs/>
          <w:kern w:val="32"/>
          <w:szCs w:val="24"/>
          <w:lang w:eastAsia="ru-RU"/>
        </w:rPr>
        <w:tab/>
      </w:r>
      <w:r w:rsidRPr="00A030CF">
        <w:rPr>
          <w:rFonts w:eastAsia="Times New Roman"/>
          <w:bCs/>
          <w:kern w:val="32"/>
          <w:szCs w:val="24"/>
          <w:lang w:eastAsia="ru-RU"/>
        </w:rPr>
        <w:tab/>
        <w:t xml:space="preserve">        (</w:t>
      </w:r>
      <w:proofErr w:type="spellStart"/>
      <w:r w:rsidRPr="00A030CF">
        <w:rPr>
          <w:rFonts w:eastAsia="Times New Roman"/>
          <w:bCs/>
          <w:kern w:val="32"/>
          <w:sz w:val="20"/>
          <w:szCs w:val="20"/>
          <w:lang w:eastAsia="ru-RU"/>
        </w:rPr>
        <w:t>ФИО</w:t>
      </w:r>
      <w:proofErr w:type="gramStart"/>
      <w:r w:rsidRPr="00A030CF">
        <w:rPr>
          <w:rFonts w:eastAsia="Times New Roman"/>
          <w:bCs/>
          <w:color w:val="FFFFFF" w:themeColor="background1"/>
          <w:kern w:val="32"/>
          <w:sz w:val="20"/>
          <w:szCs w:val="20"/>
          <w:lang w:eastAsia="ru-RU"/>
        </w:rPr>
        <w:t>.</w:t>
      </w:r>
      <w:r w:rsidRPr="00A030CF">
        <w:rPr>
          <w:rFonts w:eastAsia="Times New Roman"/>
          <w:bCs/>
          <w:kern w:val="32"/>
          <w:sz w:val="20"/>
          <w:szCs w:val="20"/>
          <w:lang w:eastAsia="ru-RU"/>
        </w:rPr>
        <w:t>п</w:t>
      </w:r>
      <w:proofErr w:type="gramEnd"/>
      <w:r w:rsidRPr="00A030CF">
        <w:rPr>
          <w:rFonts w:eastAsia="Times New Roman"/>
          <w:bCs/>
          <w:kern w:val="32"/>
          <w:sz w:val="20"/>
          <w:szCs w:val="20"/>
          <w:lang w:eastAsia="ru-RU"/>
        </w:rPr>
        <w:t>олностью</w:t>
      </w:r>
      <w:proofErr w:type="spellEnd"/>
      <w:r w:rsidRPr="00A030CF">
        <w:rPr>
          <w:rFonts w:eastAsia="Times New Roman"/>
          <w:bCs/>
          <w:kern w:val="32"/>
          <w:sz w:val="20"/>
          <w:szCs w:val="20"/>
          <w:lang w:eastAsia="ru-RU"/>
        </w:rPr>
        <w:t>)</w:t>
      </w:r>
      <w:r w:rsidRPr="00A030CF">
        <w:rPr>
          <w:rFonts w:eastAsia="Times New Roman"/>
          <w:bCs/>
          <w:kern w:val="32"/>
          <w:szCs w:val="24"/>
          <w:lang w:eastAsia="ru-RU"/>
        </w:rPr>
        <w:t xml:space="preserve">                                  Должностное лицо_________________________ /_________________________/</w:t>
      </w:r>
    </w:p>
    <w:p w14:paraId="3A6E6B9F" w14:textId="77777777" w:rsidR="00A030CF" w:rsidRPr="00A030CF" w:rsidRDefault="00A030CF" w:rsidP="00A030CF">
      <w:pPr>
        <w:autoSpaceDE w:val="0"/>
        <w:autoSpaceDN w:val="0"/>
        <w:adjustRightInd w:val="0"/>
        <w:spacing w:after="60"/>
        <w:ind w:left="2124" w:firstLine="708"/>
        <w:jc w:val="left"/>
        <w:outlineLvl w:val="0"/>
        <w:rPr>
          <w:rFonts w:eastAsia="Times New Roman"/>
          <w:bCs/>
          <w:kern w:val="32"/>
          <w:sz w:val="20"/>
          <w:szCs w:val="20"/>
          <w:lang w:eastAsia="ru-RU"/>
        </w:rPr>
      </w:pPr>
      <w:r w:rsidRPr="00A030CF">
        <w:rPr>
          <w:rFonts w:eastAsia="Times New Roman"/>
          <w:bCs/>
          <w:kern w:val="32"/>
          <w:sz w:val="20"/>
          <w:szCs w:val="20"/>
          <w:lang w:eastAsia="ru-RU"/>
        </w:rPr>
        <w:t>(подпись)</w:t>
      </w:r>
      <w:r w:rsidRPr="00A030CF">
        <w:rPr>
          <w:rFonts w:eastAsia="Times New Roman"/>
          <w:bCs/>
          <w:kern w:val="32"/>
          <w:sz w:val="20"/>
          <w:szCs w:val="20"/>
          <w:lang w:eastAsia="ru-RU"/>
        </w:rPr>
        <w:tab/>
      </w:r>
      <w:r w:rsidRPr="00A030CF">
        <w:rPr>
          <w:rFonts w:eastAsia="Times New Roman"/>
          <w:bCs/>
          <w:kern w:val="32"/>
          <w:sz w:val="20"/>
          <w:szCs w:val="20"/>
          <w:lang w:eastAsia="ru-RU"/>
        </w:rPr>
        <w:tab/>
        <w:t xml:space="preserve">        (ФИО полностью)</w:t>
      </w:r>
    </w:p>
    <w:p w14:paraId="392394C5" w14:textId="77777777" w:rsidR="00A030CF" w:rsidRPr="00A030CF" w:rsidRDefault="00A030CF" w:rsidP="00A030CF">
      <w:pPr>
        <w:autoSpaceDE w:val="0"/>
        <w:autoSpaceDN w:val="0"/>
        <w:adjustRightInd w:val="0"/>
        <w:spacing w:after="60"/>
        <w:ind w:firstLine="0"/>
        <w:outlineLvl w:val="0"/>
        <w:rPr>
          <w:rFonts w:eastAsia="Times New Roman"/>
          <w:bCs/>
          <w:kern w:val="32"/>
          <w:szCs w:val="24"/>
          <w:lang w:eastAsia="ru-RU"/>
        </w:rPr>
      </w:pPr>
      <w:r w:rsidRPr="00A030CF">
        <w:rPr>
          <w:rFonts w:eastAsia="Times New Roman"/>
          <w:bCs/>
          <w:kern w:val="32"/>
          <w:szCs w:val="24"/>
          <w:lang w:eastAsia="ru-RU"/>
        </w:rPr>
        <w:t>Должностное лицо_________________________ /_________________________/</w:t>
      </w:r>
    </w:p>
    <w:p w14:paraId="250F1386" w14:textId="77777777" w:rsidR="00A030CF" w:rsidRPr="00A030CF" w:rsidRDefault="00A030CF" w:rsidP="00A030CF">
      <w:pPr>
        <w:autoSpaceDE w:val="0"/>
        <w:autoSpaceDN w:val="0"/>
        <w:adjustRightInd w:val="0"/>
        <w:spacing w:after="60"/>
        <w:ind w:left="2124" w:firstLine="708"/>
        <w:jc w:val="left"/>
        <w:outlineLvl w:val="0"/>
        <w:rPr>
          <w:rFonts w:eastAsia="Times New Roman"/>
          <w:bCs/>
          <w:kern w:val="32"/>
          <w:sz w:val="20"/>
          <w:szCs w:val="20"/>
          <w:lang w:eastAsia="ru-RU"/>
        </w:rPr>
      </w:pPr>
      <w:r w:rsidRPr="00A030CF">
        <w:rPr>
          <w:rFonts w:eastAsia="Times New Roman"/>
          <w:bCs/>
          <w:kern w:val="32"/>
          <w:sz w:val="20"/>
          <w:szCs w:val="20"/>
          <w:lang w:eastAsia="ru-RU"/>
        </w:rPr>
        <w:t>(подпись)</w:t>
      </w:r>
      <w:r w:rsidRPr="00A030CF">
        <w:rPr>
          <w:rFonts w:eastAsia="Times New Roman"/>
          <w:bCs/>
          <w:kern w:val="32"/>
          <w:sz w:val="20"/>
          <w:szCs w:val="20"/>
          <w:lang w:eastAsia="ru-RU"/>
        </w:rPr>
        <w:tab/>
      </w:r>
      <w:r w:rsidRPr="00A030CF">
        <w:rPr>
          <w:rFonts w:eastAsia="Times New Roman"/>
          <w:bCs/>
          <w:kern w:val="32"/>
          <w:sz w:val="20"/>
          <w:szCs w:val="20"/>
          <w:lang w:eastAsia="ru-RU"/>
        </w:rPr>
        <w:tab/>
        <w:t xml:space="preserve">        (ФИО полностью)</w:t>
      </w:r>
    </w:p>
    <w:p w14:paraId="4E6CB9DF" w14:textId="77777777" w:rsidR="00A030CF" w:rsidRPr="00A030CF" w:rsidRDefault="00A030CF" w:rsidP="00A030CF">
      <w:pPr>
        <w:autoSpaceDE w:val="0"/>
        <w:autoSpaceDN w:val="0"/>
        <w:adjustRightInd w:val="0"/>
        <w:ind w:left="4395" w:firstLine="0"/>
        <w:jc w:val="right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lastRenderedPageBreak/>
        <w:t>Приложение № 2</w:t>
      </w:r>
    </w:p>
    <w:p w14:paraId="3C2370B6" w14:textId="77777777" w:rsidR="00A030CF" w:rsidRPr="00A030CF" w:rsidRDefault="00A030CF" w:rsidP="00A030CF">
      <w:pPr>
        <w:autoSpaceDE w:val="0"/>
        <w:autoSpaceDN w:val="0"/>
        <w:adjustRightInd w:val="0"/>
        <w:ind w:left="4395" w:firstLine="0"/>
        <w:jc w:val="right"/>
        <w:rPr>
          <w:rFonts w:eastAsia="Times New Roman"/>
          <w:bCs/>
          <w:szCs w:val="24"/>
          <w:lang w:eastAsia="ru-RU"/>
        </w:rPr>
      </w:pPr>
      <w:r w:rsidRPr="00A030CF">
        <w:rPr>
          <w:rFonts w:eastAsia="Times New Roman"/>
          <w:bCs/>
          <w:szCs w:val="24"/>
          <w:lang w:eastAsia="ru-RU"/>
        </w:rPr>
        <w:t xml:space="preserve">к Порядку выявления, демонтажа и перемещения </w:t>
      </w:r>
    </w:p>
    <w:p w14:paraId="36A7C1A5" w14:textId="77777777" w:rsidR="00A030CF" w:rsidRPr="00A030CF" w:rsidRDefault="00A030CF" w:rsidP="00A030CF">
      <w:pPr>
        <w:autoSpaceDE w:val="0"/>
        <w:autoSpaceDN w:val="0"/>
        <w:adjustRightInd w:val="0"/>
        <w:ind w:left="4395" w:firstLine="0"/>
        <w:jc w:val="right"/>
        <w:rPr>
          <w:rFonts w:eastAsia="Times New Roman"/>
          <w:bCs/>
          <w:szCs w:val="24"/>
          <w:lang w:eastAsia="ru-RU"/>
        </w:rPr>
      </w:pPr>
      <w:r w:rsidRPr="00A030CF">
        <w:rPr>
          <w:rFonts w:eastAsia="Times New Roman"/>
          <w:bCs/>
          <w:szCs w:val="24"/>
          <w:lang w:eastAsia="ru-RU"/>
        </w:rPr>
        <w:t xml:space="preserve">самовольно установленных (незаконно размещенных) объектов движимого имущества </w:t>
      </w:r>
    </w:p>
    <w:p w14:paraId="5CBCB460" w14:textId="77777777" w:rsidR="00A030CF" w:rsidRPr="00A030CF" w:rsidRDefault="00A030CF" w:rsidP="00A030CF">
      <w:pPr>
        <w:autoSpaceDE w:val="0"/>
        <w:autoSpaceDN w:val="0"/>
        <w:adjustRightInd w:val="0"/>
        <w:ind w:left="4395" w:firstLine="0"/>
        <w:jc w:val="right"/>
        <w:rPr>
          <w:rFonts w:eastAsia="Times New Roman"/>
          <w:bCs/>
          <w:szCs w:val="24"/>
          <w:lang w:eastAsia="ru-RU"/>
        </w:rPr>
      </w:pPr>
      <w:r w:rsidRPr="00A030CF">
        <w:rPr>
          <w:rFonts w:eastAsia="Times New Roman"/>
          <w:bCs/>
          <w:szCs w:val="24"/>
          <w:lang w:eastAsia="ru-RU"/>
        </w:rPr>
        <w:t>на территории Балахнинского муниципального округа Нижегородской области</w:t>
      </w:r>
    </w:p>
    <w:p w14:paraId="4E60B41F" w14:textId="77777777" w:rsidR="00A030CF" w:rsidRPr="00A030CF" w:rsidRDefault="00A030CF" w:rsidP="00A030CF">
      <w:pPr>
        <w:autoSpaceDE w:val="0"/>
        <w:autoSpaceDN w:val="0"/>
        <w:adjustRightInd w:val="0"/>
        <w:spacing w:after="60"/>
        <w:ind w:left="4395" w:firstLine="0"/>
        <w:outlineLvl w:val="0"/>
        <w:rPr>
          <w:rFonts w:ascii="Verdana" w:eastAsia="Times New Roman" w:hAnsi="Verdana" w:cs="Tahoma"/>
          <w:sz w:val="20"/>
          <w:szCs w:val="20"/>
          <w:lang w:eastAsia="ru-RU"/>
        </w:rPr>
      </w:pPr>
    </w:p>
    <w:p w14:paraId="6EEADCA8" w14:textId="77777777" w:rsidR="00A030CF" w:rsidRPr="00A030CF" w:rsidRDefault="00A030CF" w:rsidP="00A030CF">
      <w:pPr>
        <w:autoSpaceDE w:val="0"/>
        <w:autoSpaceDN w:val="0"/>
        <w:adjustRightInd w:val="0"/>
        <w:ind w:firstLine="851"/>
        <w:jc w:val="center"/>
        <w:rPr>
          <w:rFonts w:eastAsia="Times New Roman"/>
          <w:b/>
          <w:bCs/>
          <w:szCs w:val="24"/>
          <w:lang w:eastAsia="ru-RU"/>
        </w:rPr>
      </w:pPr>
    </w:p>
    <w:p w14:paraId="431FF93D" w14:textId="77777777" w:rsidR="00A030CF" w:rsidRPr="00A030CF" w:rsidRDefault="00A030CF" w:rsidP="00A030CF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szCs w:val="24"/>
          <w:lang w:eastAsia="ru-RU"/>
        </w:rPr>
      </w:pPr>
      <w:r w:rsidRPr="00A030CF">
        <w:rPr>
          <w:rFonts w:eastAsia="Times New Roman"/>
          <w:b/>
          <w:bCs/>
          <w:szCs w:val="24"/>
          <w:lang w:eastAsia="ru-RU"/>
        </w:rPr>
        <w:t>УВЕДОМЛЕНИЕ</w:t>
      </w:r>
    </w:p>
    <w:p w14:paraId="3CA97BB1" w14:textId="77777777" w:rsidR="00A030CF" w:rsidRPr="00A030CF" w:rsidRDefault="00A030CF" w:rsidP="00A030CF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szCs w:val="24"/>
          <w:lang w:eastAsia="ru-RU"/>
        </w:rPr>
      </w:pPr>
      <w:r w:rsidRPr="00A030CF">
        <w:rPr>
          <w:rFonts w:eastAsia="Times New Roman"/>
          <w:b/>
          <w:bCs/>
          <w:szCs w:val="24"/>
          <w:lang w:eastAsia="ru-RU"/>
        </w:rPr>
        <w:t>о добровольном демонтаже самовольного (незаконного) объекта движимого имущества</w:t>
      </w:r>
    </w:p>
    <w:p w14:paraId="4CFB09AB" w14:textId="77777777" w:rsidR="00A030CF" w:rsidRPr="00A030CF" w:rsidRDefault="00A030CF" w:rsidP="00A030CF">
      <w:pPr>
        <w:autoSpaceDE w:val="0"/>
        <w:autoSpaceDN w:val="0"/>
        <w:adjustRightInd w:val="0"/>
        <w:ind w:firstLine="851"/>
        <w:rPr>
          <w:rFonts w:eastAsia="Times New Roman"/>
          <w:szCs w:val="24"/>
          <w:lang w:eastAsia="ru-RU"/>
        </w:rPr>
      </w:pPr>
    </w:p>
    <w:p w14:paraId="55AED331" w14:textId="77777777" w:rsidR="00A030CF" w:rsidRPr="00A030CF" w:rsidRDefault="00A030CF" w:rsidP="00A030CF">
      <w:pPr>
        <w:autoSpaceDE w:val="0"/>
        <w:autoSpaceDN w:val="0"/>
        <w:adjustRightInd w:val="0"/>
        <w:ind w:firstLine="851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 xml:space="preserve">В соответствии с Порядком выявления, демонтажа и перемещения самовольно установленных (незаконно размещенных) объектов движимого имущества на территории Балахнинского муниципального округа Нижегородской области, утвержденным Постановлением администрации Балахнинского муниципального округа Нижегородской области от «____» ________ №_______, </w:t>
      </w:r>
    </w:p>
    <w:p w14:paraId="2EE8D21F" w14:textId="77777777" w:rsidR="00A030CF" w:rsidRPr="00A030CF" w:rsidRDefault="00A030CF" w:rsidP="00A030CF">
      <w:pPr>
        <w:autoSpaceDE w:val="0"/>
        <w:autoSpaceDN w:val="0"/>
        <w:adjustRightInd w:val="0"/>
        <w:ind w:firstLine="0"/>
        <w:rPr>
          <w:rFonts w:eastAsia="Times New Roman"/>
          <w:szCs w:val="24"/>
          <w:lang w:eastAsia="ru-RU"/>
        </w:rPr>
      </w:pPr>
    </w:p>
    <w:p w14:paraId="34D1C881" w14:textId="77777777" w:rsidR="00A030CF" w:rsidRPr="00A030CF" w:rsidRDefault="00A030CF" w:rsidP="00A030CF">
      <w:pPr>
        <w:autoSpaceDE w:val="0"/>
        <w:autoSpaceDN w:val="0"/>
        <w:adjustRightInd w:val="0"/>
        <w:ind w:firstLine="0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________________________________________________________________________________</w:t>
      </w:r>
    </w:p>
    <w:p w14:paraId="6F05BD26" w14:textId="77777777" w:rsidR="00A030CF" w:rsidRPr="00A030CF" w:rsidRDefault="00A030CF" w:rsidP="00A030CF">
      <w:pPr>
        <w:autoSpaceDE w:val="0"/>
        <w:autoSpaceDN w:val="0"/>
        <w:adjustRightInd w:val="0"/>
        <w:ind w:firstLine="851"/>
        <w:jc w:val="center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(наименование уполномоченного органа)</w:t>
      </w:r>
    </w:p>
    <w:p w14:paraId="4A36552A" w14:textId="77777777" w:rsidR="00A030CF" w:rsidRPr="00A030CF" w:rsidRDefault="00A030CF" w:rsidP="00A030CF">
      <w:pPr>
        <w:autoSpaceDE w:val="0"/>
        <w:autoSpaceDN w:val="0"/>
        <w:adjustRightInd w:val="0"/>
        <w:ind w:firstLine="851"/>
        <w:rPr>
          <w:rFonts w:eastAsia="Times New Roman"/>
          <w:szCs w:val="24"/>
          <w:lang w:eastAsia="ru-RU"/>
        </w:rPr>
      </w:pPr>
    </w:p>
    <w:p w14:paraId="216DF790" w14:textId="77777777" w:rsidR="00A030CF" w:rsidRPr="00A030CF" w:rsidRDefault="00A030CF" w:rsidP="00A030CF">
      <w:pPr>
        <w:autoSpaceDE w:val="0"/>
        <w:autoSpaceDN w:val="0"/>
        <w:adjustRightInd w:val="0"/>
        <w:ind w:firstLine="0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выявлен самовольный (незаконный) объект движимого имущества _______________________________________________________________________________,</w:t>
      </w:r>
    </w:p>
    <w:p w14:paraId="12BF17D9" w14:textId="77777777" w:rsidR="00A030CF" w:rsidRPr="00A030CF" w:rsidRDefault="00A030CF" w:rsidP="00A030CF">
      <w:pPr>
        <w:autoSpaceDE w:val="0"/>
        <w:autoSpaceDN w:val="0"/>
        <w:adjustRightInd w:val="0"/>
        <w:ind w:firstLine="851"/>
        <w:jc w:val="center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(тип объекта)</w:t>
      </w:r>
    </w:p>
    <w:p w14:paraId="48028CB7" w14:textId="77777777" w:rsidR="00A030CF" w:rsidRPr="00A030CF" w:rsidRDefault="00A030CF" w:rsidP="00A030CF">
      <w:pPr>
        <w:autoSpaceDE w:val="0"/>
        <w:autoSpaceDN w:val="0"/>
        <w:adjustRightInd w:val="0"/>
        <w:ind w:firstLine="0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расположенный по адресу: ________________________________________________________ ________________________________________________________________________________</w:t>
      </w:r>
    </w:p>
    <w:p w14:paraId="24DD1AC1" w14:textId="77777777" w:rsidR="00A030CF" w:rsidRPr="00A030CF" w:rsidRDefault="00A030CF" w:rsidP="00A030CF">
      <w:pPr>
        <w:autoSpaceDE w:val="0"/>
        <w:autoSpaceDN w:val="0"/>
        <w:adjustRightInd w:val="0"/>
        <w:ind w:firstLine="0"/>
        <w:jc w:val="center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 xml:space="preserve">                 (место расположения или адресная привязка)</w:t>
      </w:r>
    </w:p>
    <w:p w14:paraId="51582286" w14:textId="77777777" w:rsidR="00A030CF" w:rsidRPr="00A030CF" w:rsidRDefault="00A030CF" w:rsidP="00A030CF">
      <w:pPr>
        <w:autoSpaceDE w:val="0"/>
        <w:autoSpaceDN w:val="0"/>
        <w:adjustRightInd w:val="0"/>
        <w:ind w:firstLine="851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 xml:space="preserve"> </w:t>
      </w:r>
    </w:p>
    <w:p w14:paraId="3D31424D" w14:textId="77777777" w:rsidR="00A030CF" w:rsidRPr="00A030CF" w:rsidRDefault="00A030CF" w:rsidP="00A030CF">
      <w:pPr>
        <w:autoSpaceDE w:val="0"/>
        <w:autoSpaceDN w:val="0"/>
        <w:adjustRightInd w:val="0"/>
        <w:ind w:firstLine="0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 xml:space="preserve">       Информация о самовольном (незаконном) объекте движимого имущества опубликована в газете «Рабочая Балахна» и размещена на официальном сайте Балахнинского муниципального округа Нижегородской области «___»___________20___г.</w:t>
      </w:r>
    </w:p>
    <w:p w14:paraId="25C952B9" w14:textId="77777777" w:rsidR="00A030CF" w:rsidRPr="00A030CF" w:rsidRDefault="00A030CF" w:rsidP="00A030CF">
      <w:pPr>
        <w:autoSpaceDE w:val="0"/>
        <w:autoSpaceDN w:val="0"/>
        <w:adjustRightInd w:val="0"/>
        <w:ind w:firstLine="0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(дата размещения</w:t>
      </w:r>
      <w:r w:rsidRPr="00A030CF">
        <w:rPr>
          <w:rFonts w:eastAsia="Times New Roman"/>
          <w:szCs w:val="24"/>
          <w:lang w:eastAsia="ru-RU"/>
        </w:rPr>
        <w:t>)</w:t>
      </w:r>
    </w:p>
    <w:p w14:paraId="37775960" w14:textId="77777777" w:rsidR="00A030CF" w:rsidRPr="00A030CF" w:rsidRDefault="00A030CF" w:rsidP="00A030CF">
      <w:pPr>
        <w:autoSpaceDE w:val="0"/>
        <w:autoSpaceDN w:val="0"/>
        <w:adjustRightInd w:val="0"/>
        <w:ind w:firstLine="851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 xml:space="preserve">Вам необходимо в срок </w:t>
      </w:r>
      <w:r w:rsidRPr="00A030CF">
        <w:rPr>
          <w:rFonts w:eastAsia="Times New Roman"/>
          <w:b/>
          <w:szCs w:val="24"/>
          <w:lang w:eastAsia="ru-RU"/>
        </w:rPr>
        <w:t>не позднее 30 календарных дней со дня получения настоящего уведомления</w:t>
      </w:r>
      <w:r w:rsidRPr="00A030CF">
        <w:rPr>
          <w:rFonts w:eastAsia="Times New Roman"/>
          <w:szCs w:val="24"/>
          <w:lang w:eastAsia="ru-RU"/>
        </w:rPr>
        <w:t xml:space="preserve">  демонтировать самовольный (незаконный) объект движимого имущества с восстановлением благоустройства территории, на которой установлен вышеуказанный объект.</w:t>
      </w:r>
    </w:p>
    <w:p w14:paraId="78AC8D5D" w14:textId="77777777" w:rsidR="00A030CF" w:rsidRPr="00A030CF" w:rsidRDefault="00A030CF" w:rsidP="00A030CF">
      <w:pPr>
        <w:autoSpaceDE w:val="0"/>
        <w:autoSpaceDN w:val="0"/>
        <w:adjustRightInd w:val="0"/>
        <w:ind w:firstLine="851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В противном случае будет инициирована процедура принудительного демонтажа и перемещения объекта, установленная указанным выше Порядком, с последующей компенсацией затрат на демонтаж, перемещение и хранение указанного самовольного (незаконного) объекта движимого имущества.</w:t>
      </w:r>
    </w:p>
    <w:p w14:paraId="0EB832A8" w14:textId="77777777" w:rsidR="00A030CF" w:rsidRPr="00A030CF" w:rsidRDefault="00A030CF" w:rsidP="00A030CF">
      <w:pPr>
        <w:autoSpaceDE w:val="0"/>
        <w:autoSpaceDN w:val="0"/>
        <w:adjustRightInd w:val="0"/>
        <w:ind w:firstLine="851"/>
        <w:rPr>
          <w:rFonts w:eastAsia="Times New Roman"/>
          <w:szCs w:val="24"/>
          <w:lang w:eastAsia="ru-RU"/>
        </w:rPr>
      </w:pPr>
    </w:p>
    <w:p w14:paraId="4B7C12E6" w14:textId="77777777" w:rsidR="00A030CF" w:rsidRPr="00A030CF" w:rsidRDefault="00A030CF" w:rsidP="00A030CF">
      <w:pPr>
        <w:autoSpaceDE w:val="0"/>
        <w:autoSpaceDN w:val="0"/>
        <w:adjustRightInd w:val="0"/>
        <w:ind w:firstLine="851"/>
        <w:rPr>
          <w:rFonts w:eastAsia="Times New Roman"/>
          <w:szCs w:val="24"/>
          <w:lang w:eastAsia="ru-RU"/>
        </w:rPr>
      </w:pPr>
    </w:p>
    <w:p w14:paraId="71EDE069" w14:textId="77777777" w:rsidR="00A030CF" w:rsidRPr="00A030CF" w:rsidRDefault="00A030CF" w:rsidP="00A030CF">
      <w:pPr>
        <w:autoSpaceDE w:val="0"/>
        <w:autoSpaceDN w:val="0"/>
        <w:adjustRightInd w:val="0"/>
        <w:ind w:firstLine="851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Дата     ______________________</w:t>
      </w:r>
    </w:p>
    <w:p w14:paraId="4DC71AB3" w14:textId="77777777" w:rsidR="00A030CF" w:rsidRPr="00A030CF" w:rsidRDefault="00A030CF" w:rsidP="00A030CF">
      <w:pPr>
        <w:autoSpaceDE w:val="0"/>
        <w:autoSpaceDN w:val="0"/>
        <w:adjustRightInd w:val="0"/>
        <w:ind w:firstLine="851"/>
        <w:rPr>
          <w:rFonts w:eastAsia="Times New Roman"/>
          <w:szCs w:val="24"/>
          <w:lang w:eastAsia="ru-RU"/>
        </w:rPr>
      </w:pPr>
    </w:p>
    <w:p w14:paraId="6A5816EC" w14:textId="77777777" w:rsidR="00A030CF" w:rsidRPr="00A030CF" w:rsidRDefault="00A030CF" w:rsidP="00A030CF">
      <w:pPr>
        <w:autoSpaceDE w:val="0"/>
        <w:autoSpaceDN w:val="0"/>
        <w:adjustRightInd w:val="0"/>
        <w:ind w:firstLine="851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Подпись    ___________________</w:t>
      </w:r>
    </w:p>
    <w:p w14:paraId="50744A07" w14:textId="77777777" w:rsidR="00A030CF" w:rsidRPr="00A030CF" w:rsidRDefault="00A030CF" w:rsidP="00A030CF">
      <w:pPr>
        <w:autoSpaceDE w:val="0"/>
        <w:autoSpaceDN w:val="0"/>
        <w:adjustRightInd w:val="0"/>
        <w:ind w:firstLine="851"/>
        <w:rPr>
          <w:rFonts w:eastAsia="Times New Roman"/>
          <w:szCs w:val="24"/>
          <w:lang w:eastAsia="ru-RU"/>
        </w:rPr>
      </w:pPr>
    </w:p>
    <w:p w14:paraId="1848D6C5" w14:textId="77777777" w:rsidR="00A030CF" w:rsidRPr="00A030CF" w:rsidRDefault="00A030CF" w:rsidP="00A030CF">
      <w:pPr>
        <w:autoSpaceDE w:val="0"/>
        <w:autoSpaceDN w:val="0"/>
        <w:adjustRightInd w:val="0"/>
        <w:spacing w:after="60"/>
        <w:ind w:firstLine="0"/>
        <w:outlineLvl w:val="0"/>
        <w:rPr>
          <w:rFonts w:ascii="Verdana" w:eastAsia="Times New Roman" w:hAnsi="Verdana" w:cs="Tahoma"/>
          <w:sz w:val="20"/>
          <w:szCs w:val="20"/>
          <w:lang w:eastAsia="ru-RU"/>
        </w:rPr>
      </w:pPr>
    </w:p>
    <w:p w14:paraId="3D641071" w14:textId="77777777" w:rsidR="00A030CF" w:rsidRPr="00A030CF" w:rsidRDefault="00A030CF" w:rsidP="00A030CF">
      <w:pPr>
        <w:autoSpaceDE w:val="0"/>
        <w:autoSpaceDN w:val="0"/>
        <w:adjustRightInd w:val="0"/>
        <w:spacing w:after="60"/>
        <w:ind w:firstLine="0"/>
        <w:outlineLvl w:val="0"/>
        <w:rPr>
          <w:rFonts w:ascii="Verdana" w:eastAsia="Times New Roman" w:hAnsi="Verdana" w:cs="Tahoma"/>
          <w:sz w:val="20"/>
          <w:szCs w:val="20"/>
          <w:lang w:eastAsia="ru-RU"/>
        </w:rPr>
      </w:pPr>
    </w:p>
    <w:p w14:paraId="42D7A6D4" w14:textId="77777777" w:rsidR="00A030CF" w:rsidRPr="00A030CF" w:rsidRDefault="00A030CF" w:rsidP="00A030CF">
      <w:pPr>
        <w:ind w:firstLine="0"/>
        <w:jc w:val="left"/>
        <w:rPr>
          <w:rFonts w:ascii="Verdana" w:eastAsia="Times New Roman" w:hAnsi="Verdana" w:cs="Tahoma"/>
          <w:sz w:val="20"/>
          <w:szCs w:val="20"/>
          <w:lang w:eastAsia="ru-RU"/>
        </w:rPr>
        <w:sectPr w:rsidR="00A030CF" w:rsidRPr="00A030CF" w:rsidSect="00A030CF">
          <w:pgSz w:w="11906" w:h="16838"/>
          <w:pgMar w:top="1134" w:right="850" w:bottom="851" w:left="1418" w:header="708" w:footer="708" w:gutter="0"/>
          <w:pgNumType w:start="1"/>
          <w:cols w:space="720"/>
          <w:titlePg/>
        </w:sectPr>
      </w:pPr>
    </w:p>
    <w:p w14:paraId="6627DC71" w14:textId="77777777" w:rsidR="00A030CF" w:rsidRPr="00A030CF" w:rsidRDefault="00A030CF" w:rsidP="00A030CF">
      <w:pPr>
        <w:autoSpaceDE w:val="0"/>
        <w:autoSpaceDN w:val="0"/>
        <w:adjustRightInd w:val="0"/>
        <w:ind w:left="4536" w:firstLine="0"/>
        <w:jc w:val="right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lastRenderedPageBreak/>
        <w:t>Приложение № 3</w:t>
      </w:r>
    </w:p>
    <w:p w14:paraId="2240DB8E" w14:textId="77777777" w:rsidR="00A030CF" w:rsidRPr="00A030CF" w:rsidRDefault="00A030CF" w:rsidP="00A030CF">
      <w:pPr>
        <w:autoSpaceDE w:val="0"/>
        <w:autoSpaceDN w:val="0"/>
        <w:adjustRightInd w:val="0"/>
        <w:ind w:left="4536" w:firstLine="0"/>
        <w:jc w:val="right"/>
        <w:rPr>
          <w:rFonts w:eastAsia="Times New Roman"/>
          <w:bCs/>
          <w:szCs w:val="24"/>
          <w:lang w:eastAsia="ru-RU"/>
        </w:rPr>
      </w:pPr>
      <w:r w:rsidRPr="00A030CF">
        <w:rPr>
          <w:rFonts w:eastAsia="Times New Roman"/>
          <w:bCs/>
          <w:szCs w:val="24"/>
          <w:lang w:eastAsia="ru-RU"/>
        </w:rPr>
        <w:t xml:space="preserve">к Порядку выявления, демонтажа и перемещения </w:t>
      </w:r>
    </w:p>
    <w:p w14:paraId="2D339DC5" w14:textId="77777777" w:rsidR="00A030CF" w:rsidRPr="00A030CF" w:rsidRDefault="00A030CF" w:rsidP="00A030CF">
      <w:pPr>
        <w:autoSpaceDE w:val="0"/>
        <w:autoSpaceDN w:val="0"/>
        <w:adjustRightInd w:val="0"/>
        <w:ind w:left="4536" w:firstLine="0"/>
        <w:jc w:val="right"/>
        <w:rPr>
          <w:rFonts w:eastAsia="Times New Roman"/>
          <w:bCs/>
          <w:szCs w:val="24"/>
          <w:lang w:eastAsia="ru-RU"/>
        </w:rPr>
      </w:pPr>
      <w:r w:rsidRPr="00A030CF">
        <w:rPr>
          <w:rFonts w:eastAsia="Times New Roman"/>
          <w:bCs/>
          <w:szCs w:val="24"/>
          <w:lang w:eastAsia="ru-RU"/>
        </w:rPr>
        <w:t>самовольно установленных (незаконно размещенных) объектов движимого имущества</w:t>
      </w:r>
    </w:p>
    <w:p w14:paraId="30385779" w14:textId="77777777" w:rsidR="00A030CF" w:rsidRPr="00A030CF" w:rsidRDefault="00A030CF" w:rsidP="00A030CF">
      <w:pPr>
        <w:autoSpaceDE w:val="0"/>
        <w:autoSpaceDN w:val="0"/>
        <w:adjustRightInd w:val="0"/>
        <w:ind w:left="4536" w:firstLine="0"/>
        <w:jc w:val="right"/>
        <w:rPr>
          <w:rFonts w:eastAsia="Times New Roman"/>
          <w:bCs/>
          <w:szCs w:val="24"/>
          <w:lang w:eastAsia="ru-RU"/>
        </w:rPr>
      </w:pPr>
      <w:r w:rsidRPr="00A030CF">
        <w:rPr>
          <w:rFonts w:eastAsia="Times New Roman"/>
          <w:bCs/>
          <w:szCs w:val="24"/>
          <w:lang w:eastAsia="ru-RU"/>
        </w:rPr>
        <w:t>на территории Балахнинского муниципального округа Нижегородской области</w:t>
      </w:r>
    </w:p>
    <w:p w14:paraId="7C808CAD" w14:textId="77777777" w:rsidR="00A030CF" w:rsidRPr="00A030CF" w:rsidRDefault="00A030CF" w:rsidP="00A030CF">
      <w:pPr>
        <w:autoSpaceDE w:val="0"/>
        <w:autoSpaceDN w:val="0"/>
        <w:adjustRightInd w:val="0"/>
        <w:spacing w:after="60"/>
        <w:ind w:firstLine="0"/>
        <w:outlineLvl w:val="0"/>
        <w:rPr>
          <w:rFonts w:ascii="Verdana" w:eastAsia="Times New Roman" w:hAnsi="Verdana" w:cs="Tahoma"/>
          <w:sz w:val="20"/>
          <w:szCs w:val="20"/>
          <w:lang w:eastAsia="ru-RU"/>
        </w:rPr>
      </w:pPr>
    </w:p>
    <w:p w14:paraId="6AA1D33D" w14:textId="77777777" w:rsidR="00A030CF" w:rsidRPr="00A030CF" w:rsidRDefault="00A030CF" w:rsidP="00A030CF">
      <w:pPr>
        <w:autoSpaceDE w:val="0"/>
        <w:autoSpaceDN w:val="0"/>
        <w:adjustRightInd w:val="0"/>
        <w:spacing w:after="60"/>
        <w:ind w:firstLine="0"/>
        <w:outlineLvl w:val="0"/>
        <w:rPr>
          <w:rFonts w:ascii="Verdana" w:eastAsia="Times New Roman" w:hAnsi="Verdana" w:cs="Tahoma"/>
          <w:sz w:val="20"/>
          <w:szCs w:val="20"/>
          <w:lang w:eastAsia="ru-RU"/>
        </w:rPr>
      </w:pPr>
    </w:p>
    <w:p w14:paraId="5D31B7E1" w14:textId="77777777" w:rsidR="00A030CF" w:rsidRPr="00A030CF" w:rsidRDefault="00A030CF" w:rsidP="00A030CF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b/>
          <w:szCs w:val="28"/>
          <w:lang w:eastAsia="ru-RU"/>
        </w:rPr>
      </w:pPr>
      <w:r w:rsidRPr="00A030CF">
        <w:rPr>
          <w:rFonts w:eastAsia="Times New Roman"/>
          <w:b/>
          <w:szCs w:val="28"/>
          <w:lang w:eastAsia="ru-RU"/>
        </w:rPr>
        <w:t>АКТ № ____________</w:t>
      </w:r>
    </w:p>
    <w:p w14:paraId="57682215" w14:textId="77777777" w:rsidR="00A030CF" w:rsidRPr="00A030CF" w:rsidRDefault="00A030CF" w:rsidP="00A030CF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b/>
          <w:szCs w:val="28"/>
          <w:lang w:eastAsia="ru-RU"/>
        </w:rPr>
      </w:pPr>
      <w:r w:rsidRPr="00A030CF">
        <w:rPr>
          <w:rFonts w:eastAsia="Times New Roman"/>
          <w:b/>
          <w:szCs w:val="28"/>
          <w:lang w:eastAsia="ru-RU"/>
        </w:rPr>
        <w:t>об исполнении (неисполнения) требования по демонтажу самовольного (незаконного) объекта движимого имущества на территории Балахнинского муниципального округа Нижегородской области</w:t>
      </w:r>
    </w:p>
    <w:p w14:paraId="50F05652" w14:textId="77777777" w:rsidR="00A030CF" w:rsidRPr="00A030CF" w:rsidRDefault="00A030CF" w:rsidP="00A030CF">
      <w:pPr>
        <w:autoSpaceDE w:val="0"/>
        <w:autoSpaceDN w:val="0"/>
        <w:adjustRightInd w:val="0"/>
        <w:ind w:firstLine="0"/>
        <w:outlineLvl w:val="0"/>
        <w:rPr>
          <w:rFonts w:eastAsia="Times New Roman"/>
          <w:szCs w:val="28"/>
          <w:lang w:eastAsia="ru-RU"/>
        </w:rPr>
      </w:pPr>
    </w:p>
    <w:p w14:paraId="2F2C67B3" w14:textId="77777777" w:rsidR="00A030CF" w:rsidRPr="00A030CF" w:rsidRDefault="00A030CF" w:rsidP="00A030CF">
      <w:pPr>
        <w:autoSpaceDE w:val="0"/>
        <w:autoSpaceDN w:val="0"/>
        <w:adjustRightInd w:val="0"/>
        <w:ind w:firstLine="0"/>
        <w:outlineLvl w:val="0"/>
        <w:rPr>
          <w:rFonts w:eastAsia="Times New Roman"/>
          <w:szCs w:val="28"/>
          <w:lang w:eastAsia="ru-RU"/>
        </w:rPr>
      </w:pPr>
      <w:r w:rsidRPr="00A030CF">
        <w:rPr>
          <w:rFonts w:eastAsia="Times New Roman"/>
          <w:szCs w:val="28"/>
          <w:lang w:eastAsia="ru-RU"/>
        </w:rPr>
        <w:t>"___" __________ 20___ года</w:t>
      </w:r>
    </w:p>
    <w:p w14:paraId="559304AF" w14:textId="77777777" w:rsidR="00A030CF" w:rsidRPr="00A030CF" w:rsidRDefault="00A030CF" w:rsidP="00A030CF">
      <w:pPr>
        <w:autoSpaceDE w:val="0"/>
        <w:autoSpaceDN w:val="0"/>
        <w:adjustRightInd w:val="0"/>
        <w:ind w:firstLine="0"/>
        <w:outlineLvl w:val="0"/>
        <w:rPr>
          <w:rFonts w:eastAsia="Times New Roman"/>
          <w:szCs w:val="28"/>
          <w:lang w:eastAsia="ru-RU"/>
        </w:rPr>
      </w:pPr>
    </w:p>
    <w:p w14:paraId="0427926F" w14:textId="77777777" w:rsidR="00A030CF" w:rsidRPr="00A030CF" w:rsidRDefault="00A030CF" w:rsidP="00A030CF">
      <w:pPr>
        <w:autoSpaceDE w:val="0"/>
        <w:autoSpaceDN w:val="0"/>
        <w:adjustRightInd w:val="0"/>
        <w:spacing w:after="60"/>
        <w:ind w:firstLine="0"/>
        <w:outlineLvl w:val="0"/>
        <w:rPr>
          <w:rFonts w:eastAsia="Times New Roman"/>
          <w:bCs/>
          <w:kern w:val="32"/>
          <w:szCs w:val="24"/>
          <w:lang w:eastAsia="ru-RU"/>
        </w:rPr>
      </w:pPr>
      <w:r w:rsidRPr="00A030CF">
        <w:rPr>
          <w:rFonts w:eastAsia="Times New Roman"/>
          <w:bCs/>
          <w:kern w:val="32"/>
          <w:szCs w:val="24"/>
          <w:lang w:eastAsia="ru-RU"/>
        </w:rPr>
        <w:t>Сотрудниками управления административно-технического и муниципального контроля администрации Балахнинского муниципального округа Нижегородской области в составе: 1</w:t>
      </w:r>
      <w:r w:rsidRPr="00A030CF">
        <w:rPr>
          <w:rFonts w:eastAsia="Times New Roman"/>
          <w:bCs/>
          <w:i/>
          <w:kern w:val="32"/>
          <w:szCs w:val="24"/>
          <w:lang w:eastAsia="ru-RU"/>
        </w:rPr>
        <w:t>.</w:t>
      </w:r>
      <w:r w:rsidRPr="00A030CF">
        <w:rPr>
          <w:rFonts w:eastAsia="Times New Roman"/>
          <w:bCs/>
          <w:kern w:val="32"/>
          <w:szCs w:val="24"/>
          <w:lang w:eastAsia="ru-RU"/>
        </w:rPr>
        <w:t>___________________________                            _____________________________________</w:t>
      </w:r>
    </w:p>
    <w:p w14:paraId="7D294C2A" w14:textId="77777777" w:rsidR="00A030CF" w:rsidRPr="00A030CF" w:rsidRDefault="00A030CF" w:rsidP="00A030CF">
      <w:pPr>
        <w:autoSpaceDE w:val="0"/>
        <w:autoSpaceDN w:val="0"/>
        <w:adjustRightInd w:val="0"/>
        <w:spacing w:after="60"/>
        <w:ind w:firstLine="0"/>
        <w:outlineLvl w:val="0"/>
        <w:rPr>
          <w:rFonts w:eastAsia="Times New Roman"/>
          <w:bCs/>
          <w:i/>
          <w:kern w:val="32"/>
          <w:sz w:val="20"/>
          <w:szCs w:val="20"/>
          <w:lang w:eastAsia="ru-RU"/>
        </w:rPr>
      </w:pPr>
      <w:r w:rsidRPr="00A030CF">
        <w:rPr>
          <w:rFonts w:eastAsia="Times New Roman"/>
          <w:bCs/>
          <w:kern w:val="32"/>
          <w:sz w:val="20"/>
          <w:szCs w:val="20"/>
          <w:lang w:eastAsia="ru-RU"/>
        </w:rPr>
        <w:t xml:space="preserve">              </w:t>
      </w:r>
      <w:r w:rsidRPr="00A030CF">
        <w:rPr>
          <w:rFonts w:eastAsia="Times New Roman"/>
          <w:bCs/>
          <w:i/>
          <w:kern w:val="32"/>
          <w:sz w:val="20"/>
          <w:szCs w:val="20"/>
          <w:lang w:eastAsia="ru-RU"/>
        </w:rPr>
        <w:t>(должность)                                                                                      (ФИО  полностью)</w:t>
      </w:r>
    </w:p>
    <w:p w14:paraId="345BEF07" w14:textId="77777777" w:rsidR="00A030CF" w:rsidRPr="00A030CF" w:rsidRDefault="00A030CF" w:rsidP="00A030CF">
      <w:pPr>
        <w:autoSpaceDE w:val="0"/>
        <w:autoSpaceDN w:val="0"/>
        <w:adjustRightInd w:val="0"/>
        <w:spacing w:after="60"/>
        <w:ind w:firstLine="0"/>
        <w:outlineLvl w:val="0"/>
        <w:rPr>
          <w:rFonts w:eastAsia="Times New Roman"/>
          <w:bCs/>
          <w:i/>
          <w:kern w:val="32"/>
          <w:szCs w:val="24"/>
          <w:lang w:eastAsia="ru-RU"/>
        </w:rPr>
      </w:pPr>
      <w:r w:rsidRPr="00A030CF">
        <w:rPr>
          <w:rFonts w:eastAsia="Times New Roman"/>
          <w:bCs/>
          <w:kern w:val="32"/>
          <w:szCs w:val="24"/>
          <w:lang w:eastAsia="ru-RU"/>
        </w:rPr>
        <w:t>2.</w:t>
      </w:r>
      <w:r w:rsidRPr="00A030CF">
        <w:rPr>
          <w:rFonts w:eastAsia="Times New Roman"/>
          <w:bCs/>
          <w:i/>
          <w:kern w:val="32"/>
          <w:szCs w:val="24"/>
          <w:lang w:eastAsia="ru-RU"/>
        </w:rPr>
        <w:t>___________________________                            _____________________________________</w:t>
      </w:r>
    </w:p>
    <w:p w14:paraId="45EDBE7A" w14:textId="77777777" w:rsidR="00A030CF" w:rsidRPr="00A030CF" w:rsidRDefault="00A030CF" w:rsidP="00A030CF">
      <w:pPr>
        <w:autoSpaceDE w:val="0"/>
        <w:autoSpaceDN w:val="0"/>
        <w:adjustRightInd w:val="0"/>
        <w:spacing w:after="60"/>
        <w:ind w:firstLine="0"/>
        <w:outlineLvl w:val="0"/>
        <w:rPr>
          <w:rFonts w:eastAsia="Times New Roman"/>
          <w:bCs/>
          <w:i/>
          <w:kern w:val="32"/>
          <w:sz w:val="20"/>
          <w:szCs w:val="20"/>
          <w:lang w:eastAsia="ru-RU"/>
        </w:rPr>
      </w:pPr>
      <w:r w:rsidRPr="00A030CF">
        <w:rPr>
          <w:rFonts w:eastAsia="Times New Roman"/>
          <w:bCs/>
          <w:i/>
          <w:kern w:val="32"/>
          <w:sz w:val="20"/>
          <w:szCs w:val="20"/>
          <w:lang w:eastAsia="ru-RU"/>
        </w:rPr>
        <w:t xml:space="preserve">              (должность)                                                                                      (ФИО  полностью)</w:t>
      </w:r>
    </w:p>
    <w:p w14:paraId="4CB12D7B" w14:textId="77777777" w:rsidR="00A030CF" w:rsidRPr="00A030CF" w:rsidRDefault="00A030CF" w:rsidP="00A030CF">
      <w:pPr>
        <w:autoSpaceDE w:val="0"/>
        <w:autoSpaceDN w:val="0"/>
        <w:adjustRightInd w:val="0"/>
        <w:spacing w:after="60"/>
        <w:ind w:firstLine="0"/>
        <w:outlineLvl w:val="0"/>
        <w:rPr>
          <w:rFonts w:eastAsia="Times New Roman"/>
          <w:bCs/>
          <w:i/>
          <w:kern w:val="32"/>
          <w:szCs w:val="24"/>
          <w:lang w:eastAsia="ru-RU"/>
        </w:rPr>
      </w:pPr>
      <w:r w:rsidRPr="00A030CF">
        <w:rPr>
          <w:rFonts w:eastAsia="Times New Roman"/>
          <w:bCs/>
          <w:kern w:val="32"/>
          <w:szCs w:val="24"/>
          <w:lang w:eastAsia="ru-RU"/>
        </w:rPr>
        <w:t>3.</w:t>
      </w:r>
      <w:r w:rsidRPr="00A030CF">
        <w:rPr>
          <w:rFonts w:eastAsia="Times New Roman"/>
          <w:bCs/>
          <w:i/>
          <w:kern w:val="32"/>
          <w:szCs w:val="24"/>
          <w:lang w:eastAsia="ru-RU"/>
        </w:rPr>
        <w:t>___________________________                            _____________________________________</w:t>
      </w:r>
    </w:p>
    <w:p w14:paraId="442A9562" w14:textId="77777777" w:rsidR="00A030CF" w:rsidRPr="00A030CF" w:rsidRDefault="00A030CF" w:rsidP="00A030CF">
      <w:pPr>
        <w:autoSpaceDE w:val="0"/>
        <w:autoSpaceDN w:val="0"/>
        <w:adjustRightInd w:val="0"/>
        <w:spacing w:after="60"/>
        <w:ind w:firstLine="0"/>
        <w:outlineLvl w:val="0"/>
        <w:rPr>
          <w:rFonts w:eastAsia="Times New Roman"/>
          <w:bCs/>
          <w:i/>
          <w:kern w:val="32"/>
          <w:sz w:val="20"/>
          <w:szCs w:val="20"/>
          <w:lang w:eastAsia="ru-RU"/>
        </w:rPr>
      </w:pPr>
      <w:r w:rsidRPr="00A030CF">
        <w:rPr>
          <w:rFonts w:eastAsia="Times New Roman"/>
          <w:bCs/>
          <w:i/>
          <w:kern w:val="32"/>
          <w:sz w:val="20"/>
          <w:szCs w:val="20"/>
          <w:lang w:eastAsia="ru-RU"/>
        </w:rPr>
        <w:t xml:space="preserve">              (должность)                                                                                      (ФИО  полностью)</w:t>
      </w:r>
    </w:p>
    <w:p w14:paraId="30B1B84E" w14:textId="77777777" w:rsidR="00A030CF" w:rsidRPr="00A030CF" w:rsidRDefault="00A030CF" w:rsidP="00A030CF">
      <w:pPr>
        <w:autoSpaceDE w:val="0"/>
        <w:autoSpaceDN w:val="0"/>
        <w:adjustRightInd w:val="0"/>
        <w:ind w:firstLine="0"/>
        <w:outlineLvl w:val="0"/>
        <w:rPr>
          <w:rFonts w:eastAsia="Times New Roman"/>
          <w:szCs w:val="28"/>
          <w:lang w:eastAsia="ru-RU"/>
        </w:rPr>
      </w:pPr>
      <w:r w:rsidRPr="00A030CF">
        <w:rPr>
          <w:rFonts w:eastAsia="Times New Roman"/>
          <w:szCs w:val="28"/>
          <w:lang w:eastAsia="ru-RU"/>
        </w:rPr>
        <w:t>Составлен</w:t>
      </w:r>
    </w:p>
    <w:p w14:paraId="2CF84ACC" w14:textId="77777777" w:rsidR="00A030CF" w:rsidRPr="00A030CF" w:rsidRDefault="00A030CF" w:rsidP="00A030CF">
      <w:pPr>
        <w:autoSpaceDE w:val="0"/>
        <w:autoSpaceDN w:val="0"/>
        <w:adjustRightInd w:val="0"/>
        <w:ind w:firstLine="0"/>
        <w:outlineLvl w:val="0"/>
        <w:rPr>
          <w:rFonts w:eastAsia="Times New Roman"/>
          <w:szCs w:val="28"/>
          <w:lang w:eastAsia="ru-RU"/>
        </w:rPr>
      </w:pPr>
      <w:r w:rsidRPr="00A030CF">
        <w:rPr>
          <w:rFonts w:eastAsia="Times New Roman"/>
          <w:szCs w:val="28"/>
          <w:lang w:eastAsia="ru-RU"/>
        </w:rPr>
        <w:t xml:space="preserve"> настоящий акт о том, что требование о проведении демонтажа самовольного (незаконного) объекта движимого имущества</w:t>
      </w:r>
    </w:p>
    <w:p w14:paraId="4C5A525E" w14:textId="77777777" w:rsidR="00A030CF" w:rsidRPr="00A030CF" w:rsidRDefault="00A030CF" w:rsidP="00A030CF">
      <w:pPr>
        <w:autoSpaceDE w:val="0"/>
        <w:autoSpaceDN w:val="0"/>
        <w:adjustRightInd w:val="0"/>
        <w:ind w:firstLine="0"/>
        <w:outlineLvl w:val="0"/>
        <w:rPr>
          <w:rFonts w:eastAsia="Times New Roman"/>
          <w:szCs w:val="28"/>
          <w:lang w:eastAsia="ru-RU"/>
        </w:rPr>
      </w:pPr>
      <w:r w:rsidRPr="00A030CF">
        <w:rPr>
          <w:rFonts w:eastAsia="Times New Roman"/>
          <w:szCs w:val="28"/>
          <w:lang w:eastAsia="ru-RU"/>
        </w:rPr>
        <w:t>________________________________________________________________________________</w:t>
      </w:r>
    </w:p>
    <w:p w14:paraId="4016CD52" w14:textId="77777777" w:rsidR="00A030CF" w:rsidRPr="00A030CF" w:rsidRDefault="00A030CF" w:rsidP="00A030CF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szCs w:val="28"/>
          <w:lang w:eastAsia="ru-RU"/>
        </w:rPr>
      </w:pPr>
      <w:r w:rsidRPr="00A030CF">
        <w:rPr>
          <w:rFonts w:eastAsia="Times New Roman"/>
          <w:i/>
          <w:sz w:val="20"/>
          <w:szCs w:val="20"/>
          <w:lang w:eastAsia="ru-RU"/>
        </w:rPr>
        <w:t>(адрес и место расположения строения, данные юридического или физического лица</w:t>
      </w:r>
      <w:r w:rsidRPr="00A030CF">
        <w:rPr>
          <w:rFonts w:eastAsia="Times New Roman"/>
          <w:szCs w:val="28"/>
          <w:lang w:eastAsia="ru-RU"/>
        </w:rPr>
        <w:t>)</w:t>
      </w:r>
    </w:p>
    <w:p w14:paraId="45CF8F37" w14:textId="77777777" w:rsidR="00A030CF" w:rsidRPr="00A030CF" w:rsidRDefault="00A030CF" w:rsidP="00A030CF">
      <w:pPr>
        <w:autoSpaceDE w:val="0"/>
        <w:autoSpaceDN w:val="0"/>
        <w:adjustRightInd w:val="0"/>
        <w:ind w:firstLine="0"/>
        <w:outlineLvl w:val="0"/>
        <w:rPr>
          <w:rFonts w:eastAsia="Times New Roman"/>
          <w:szCs w:val="28"/>
          <w:lang w:eastAsia="ru-RU"/>
        </w:rPr>
      </w:pPr>
    </w:p>
    <w:p w14:paraId="46B6154F" w14:textId="77777777" w:rsidR="00A030CF" w:rsidRPr="00A030CF" w:rsidRDefault="00A030CF" w:rsidP="00A030CF">
      <w:pPr>
        <w:autoSpaceDE w:val="0"/>
        <w:autoSpaceDN w:val="0"/>
        <w:adjustRightInd w:val="0"/>
        <w:ind w:firstLine="0"/>
        <w:outlineLvl w:val="0"/>
        <w:rPr>
          <w:rFonts w:eastAsia="Times New Roman"/>
          <w:szCs w:val="28"/>
          <w:lang w:eastAsia="ru-RU"/>
        </w:rPr>
      </w:pPr>
      <w:r w:rsidRPr="00A030CF">
        <w:rPr>
          <w:rFonts w:eastAsia="Times New Roman"/>
          <w:szCs w:val="28"/>
          <w:lang w:eastAsia="ru-RU"/>
        </w:rPr>
        <w:t>___________________________________________________________________________</w:t>
      </w:r>
    </w:p>
    <w:p w14:paraId="525C59DB" w14:textId="77777777" w:rsidR="00A030CF" w:rsidRPr="00A030CF" w:rsidRDefault="00A030CF" w:rsidP="00A030CF">
      <w:pPr>
        <w:autoSpaceDE w:val="0"/>
        <w:autoSpaceDN w:val="0"/>
        <w:adjustRightInd w:val="0"/>
        <w:ind w:firstLine="0"/>
        <w:outlineLvl w:val="0"/>
        <w:rPr>
          <w:rFonts w:eastAsia="Times New Roman"/>
          <w:szCs w:val="28"/>
          <w:lang w:eastAsia="ru-RU"/>
        </w:rPr>
      </w:pPr>
      <w:r w:rsidRPr="00A030CF">
        <w:rPr>
          <w:rFonts w:eastAsia="Times New Roman"/>
          <w:szCs w:val="28"/>
          <w:lang w:eastAsia="ru-RU"/>
        </w:rPr>
        <w:t>___________________________________________________________________________</w:t>
      </w:r>
    </w:p>
    <w:p w14:paraId="3BEFFE73" w14:textId="77777777" w:rsidR="00A030CF" w:rsidRPr="00A030CF" w:rsidRDefault="00A030CF" w:rsidP="00A030CF">
      <w:pPr>
        <w:autoSpaceDE w:val="0"/>
        <w:autoSpaceDN w:val="0"/>
        <w:adjustRightInd w:val="0"/>
        <w:ind w:firstLine="0"/>
        <w:outlineLvl w:val="0"/>
        <w:rPr>
          <w:rFonts w:eastAsia="Times New Roman"/>
          <w:szCs w:val="28"/>
          <w:lang w:eastAsia="ru-RU"/>
        </w:rPr>
      </w:pPr>
      <w:r w:rsidRPr="00A030CF">
        <w:rPr>
          <w:rFonts w:eastAsia="Times New Roman"/>
          <w:szCs w:val="28"/>
          <w:lang w:eastAsia="ru-RU"/>
        </w:rPr>
        <w:t>___________________________________________________________________________</w:t>
      </w:r>
    </w:p>
    <w:p w14:paraId="01015E18" w14:textId="77777777" w:rsidR="00A030CF" w:rsidRPr="00A030CF" w:rsidRDefault="00A030CF" w:rsidP="00A030CF">
      <w:pPr>
        <w:autoSpaceDE w:val="0"/>
        <w:autoSpaceDN w:val="0"/>
        <w:adjustRightInd w:val="0"/>
        <w:ind w:firstLine="0"/>
        <w:outlineLvl w:val="0"/>
        <w:rPr>
          <w:rFonts w:eastAsia="Times New Roman"/>
          <w:szCs w:val="28"/>
          <w:lang w:eastAsia="ru-RU"/>
        </w:rPr>
      </w:pPr>
      <w:r w:rsidRPr="00A030CF">
        <w:rPr>
          <w:rFonts w:eastAsia="Times New Roman"/>
          <w:szCs w:val="28"/>
          <w:lang w:eastAsia="ru-RU"/>
        </w:rPr>
        <w:t>___________________________________________________________________________</w:t>
      </w:r>
    </w:p>
    <w:p w14:paraId="2C8369CE" w14:textId="77777777" w:rsidR="00A030CF" w:rsidRPr="00A030CF" w:rsidRDefault="00A030CF" w:rsidP="00A030CF">
      <w:pPr>
        <w:autoSpaceDE w:val="0"/>
        <w:autoSpaceDN w:val="0"/>
        <w:adjustRightInd w:val="0"/>
        <w:ind w:firstLine="0"/>
        <w:outlineLvl w:val="0"/>
        <w:rPr>
          <w:rFonts w:eastAsia="Times New Roman"/>
          <w:szCs w:val="28"/>
          <w:lang w:eastAsia="ru-RU"/>
        </w:rPr>
      </w:pPr>
      <w:r w:rsidRPr="00A030CF">
        <w:rPr>
          <w:rFonts w:eastAsia="Times New Roman"/>
          <w:szCs w:val="28"/>
          <w:lang w:eastAsia="ru-RU"/>
        </w:rPr>
        <w:t>___________________________________________________________________________</w:t>
      </w:r>
    </w:p>
    <w:p w14:paraId="487EC852" w14:textId="77777777" w:rsidR="00A030CF" w:rsidRPr="00A030CF" w:rsidRDefault="00A030CF" w:rsidP="00A030CF">
      <w:pPr>
        <w:autoSpaceDE w:val="0"/>
        <w:autoSpaceDN w:val="0"/>
        <w:adjustRightInd w:val="0"/>
        <w:ind w:firstLine="0"/>
        <w:outlineLvl w:val="0"/>
        <w:rPr>
          <w:rFonts w:eastAsia="Times New Roman"/>
          <w:szCs w:val="28"/>
          <w:lang w:eastAsia="ru-RU"/>
        </w:rPr>
      </w:pPr>
      <w:r w:rsidRPr="00A030CF">
        <w:rPr>
          <w:rFonts w:eastAsia="Times New Roman"/>
          <w:szCs w:val="28"/>
          <w:lang w:eastAsia="ru-RU"/>
        </w:rPr>
        <w:t>исполнено в полном объеме (исполнено частично, не исполнено).</w:t>
      </w:r>
    </w:p>
    <w:p w14:paraId="42D7D7E1" w14:textId="77777777" w:rsidR="00A030CF" w:rsidRPr="00A030CF" w:rsidRDefault="00A030CF" w:rsidP="00A030CF">
      <w:pPr>
        <w:autoSpaceDE w:val="0"/>
        <w:autoSpaceDN w:val="0"/>
        <w:adjustRightInd w:val="0"/>
        <w:ind w:firstLine="0"/>
        <w:outlineLvl w:val="0"/>
        <w:rPr>
          <w:rFonts w:eastAsia="Times New Roman"/>
          <w:szCs w:val="28"/>
          <w:lang w:eastAsia="ru-RU"/>
        </w:rPr>
      </w:pPr>
    </w:p>
    <w:p w14:paraId="6D81AC0D" w14:textId="77777777" w:rsidR="00A030CF" w:rsidRPr="00A030CF" w:rsidRDefault="00A030CF" w:rsidP="00A030CF">
      <w:pPr>
        <w:autoSpaceDE w:val="0"/>
        <w:autoSpaceDN w:val="0"/>
        <w:adjustRightInd w:val="0"/>
        <w:ind w:firstLine="0"/>
        <w:outlineLvl w:val="0"/>
        <w:rPr>
          <w:rFonts w:eastAsia="Times New Roman"/>
          <w:szCs w:val="28"/>
          <w:lang w:eastAsia="ru-RU"/>
        </w:rPr>
      </w:pPr>
      <w:r w:rsidRPr="00A030CF">
        <w:rPr>
          <w:rFonts w:eastAsia="Times New Roman"/>
          <w:szCs w:val="28"/>
          <w:lang w:eastAsia="ru-RU"/>
        </w:rPr>
        <w:t xml:space="preserve">С актом </w:t>
      </w:r>
      <w:proofErr w:type="gramStart"/>
      <w:r w:rsidRPr="00A030CF">
        <w:rPr>
          <w:rFonts w:eastAsia="Times New Roman"/>
          <w:szCs w:val="28"/>
          <w:lang w:eastAsia="ru-RU"/>
        </w:rPr>
        <w:t>ознакомлен</w:t>
      </w:r>
      <w:proofErr w:type="gramEnd"/>
      <w:r w:rsidRPr="00A030CF">
        <w:rPr>
          <w:rFonts w:eastAsia="Times New Roman"/>
          <w:szCs w:val="28"/>
          <w:lang w:eastAsia="ru-RU"/>
        </w:rPr>
        <w:t xml:space="preserve">   ____________,   _________________________________________</w:t>
      </w:r>
    </w:p>
    <w:p w14:paraId="22B25C58" w14:textId="77777777" w:rsidR="00A030CF" w:rsidRPr="00A030CF" w:rsidRDefault="00A030CF" w:rsidP="00A030CF">
      <w:pPr>
        <w:autoSpaceDE w:val="0"/>
        <w:autoSpaceDN w:val="0"/>
        <w:adjustRightInd w:val="0"/>
        <w:ind w:firstLine="0"/>
        <w:outlineLvl w:val="0"/>
        <w:rPr>
          <w:rFonts w:eastAsia="Times New Roman"/>
          <w:szCs w:val="28"/>
          <w:lang w:eastAsia="ru-RU"/>
        </w:rPr>
      </w:pPr>
      <w:r w:rsidRPr="00A030CF">
        <w:rPr>
          <w:rFonts w:eastAsia="Times New Roman"/>
          <w:szCs w:val="28"/>
          <w:lang w:eastAsia="ru-RU"/>
        </w:rPr>
        <w:t xml:space="preserve">                                       (подпись)                            (должность, ФИО.)</w:t>
      </w:r>
    </w:p>
    <w:p w14:paraId="2F8D6BEB" w14:textId="77777777" w:rsidR="00A030CF" w:rsidRPr="00A030CF" w:rsidRDefault="00A030CF" w:rsidP="00A030CF">
      <w:pPr>
        <w:autoSpaceDE w:val="0"/>
        <w:autoSpaceDN w:val="0"/>
        <w:adjustRightInd w:val="0"/>
        <w:ind w:firstLine="0"/>
        <w:outlineLvl w:val="0"/>
        <w:rPr>
          <w:rFonts w:eastAsia="Times New Roman"/>
          <w:szCs w:val="28"/>
          <w:lang w:eastAsia="ru-RU"/>
        </w:rPr>
      </w:pPr>
    </w:p>
    <w:p w14:paraId="5F71E8F1" w14:textId="77777777" w:rsidR="00A030CF" w:rsidRPr="00A030CF" w:rsidRDefault="00A030CF" w:rsidP="00A030CF">
      <w:pPr>
        <w:autoSpaceDE w:val="0"/>
        <w:autoSpaceDN w:val="0"/>
        <w:adjustRightInd w:val="0"/>
        <w:ind w:firstLine="0"/>
        <w:outlineLvl w:val="0"/>
        <w:rPr>
          <w:rFonts w:eastAsia="Times New Roman"/>
          <w:szCs w:val="28"/>
          <w:lang w:eastAsia="ru-RU"/>
        </w:rPr>
      </w:pPr>
    </w:p>
    <w:p w14:paraId="300245D6" w14:textId="77777777" w:rsidR="00A030CF" w:rsidRPr="00A030CF" w:rsidRDefault="00A030CF" w:rsidP="00A030CF">
      <w:pPr>
        <w:autoSpaceDE w:val="0"/>
        <w:autoSpaceDN w:val="0"/>
        <w:adjustRightInd w:val="0"/>
        <w:spacing w:after="60"/>
        <w:ind w:firstLine="0"/>
        <w:outlineLvl w:val="0"/>
        <w:rPr>
          <w:rFonts w:eastAsia="Times New Roman"/>
          <w:bCs/>
          <w:kern w:val="32"/>
          <w:szCs w:val="24"/>
          <w:lang w:eastAsia="ru-RU"/>
        </w:rPr>
      </w:pPr>
      <w:r w:rsidRPr="00A030CF">
        <w:rPr>
          <w:rFonts w:eastAsia="Times New Roman"/>
          <w:bCs/>
          <w:kern w:val="32"/>
          <w:szCs w:val="24"/>
          <w:lang w:eastAsia="ru-RU"/>
        </w:rPr>
        <w:t>Должностное лицо  _________________________   ____________________________</w:t>
      </w:r>
    </w:p>
    <w:p w14:paraId="623DE5E0" w14:textId="77777777" w:rsidR="00A030CF" w:rsidRPr="00A030CF" w:rsidRDefault="00A030CF" w:rsidP="00A030CF">
      <w:pPr>
        <w:autoSpaceDE w:val="0"/>
        <w:autoSpaceDN w:val="0"/>
        <w:adjustRightInd w:val="0"/>
        <w:spacing w:after="60"/>
        <w:ind w:firstLine="0"/>
        <w:outlineLvl w:val="0"/>
        <w:rPr>
          <w:rFonts w:eastAsia="Times New Roman"/>
          <w:bCs/>
          <w:kern w:val="32"/>
          <w:szCs w:val="24"/>
          <w:lang w:eastAsia="ru-RU"/>
        </w:rPr>
      </w:pPr>
      <w:r w:rsidRPr="00A030CF">
        <w:rPr>
          <w:rFonts w:eastAsia="Times New Roman"/>
          <w:bCs/>
          <w:kern w:val="32"/>
          <w:sz w:val="20"/>
          <w:szCs w:val="20"/>
          <w:lang w:eastAsia="ru-RU"/>
        </w:rPr>
        <w:t xml:space="preserve">                                                      (подпись)</w:t>
      </w:r>
      <w:r w:rsidRPr="00A030CF">
        <w:rPr>
          <w:rFonts w:eastAsia="Times New Roman"/>
          <w:bCs/>
          <w:kern w:val="32"/>
          <w:sz w:val="20"/>
          <w:szCs w:val="20"/>
          <w:lang w:eastAsia="ru-RU"/>
        </w:rPr>
        <w:tab/>
      </w:r>
      <w:r w:rsidRPr="00A030CF">
        <w:rPr>
          <w:rFonts w:eastAsia="Times New Roman"/>
          <w:bCs/>
          <w:kern w:val="32"/>
          <w:szCs w:val="24"/>
          <w:lang w:eastAsia="ru-RU"/>
        </w:rPr>
        <w:tab/>
      </w:r>
      <w:r w:rsidRPr="00A030CF">
        <w:rPr>
          <w:rFonts w:eastAsia="Times New Roman"/>
          <w:bCs/>
          <w:kern w:val="32"/>
          <w:szCs w:val="24"/>
          <w:lang w:eastAsia="ru-RU"/>
        </w:rPr>
        <w:tab/>
        <w:t xml:space="preserve">       (</w:t>
      </w:r>
      <w:proofErr w:type="spellStart"/>
      <w:r w:rsidRPr="00A030CF">
        <w:rPr>
          <w:rFonts w:eastAsia="Times New Roman"/>
          <w:bCs/>
          <w:kern w:val="32"/>
          <w:sz w:val="20"/>
          <w:szCs w:val="20"/>
          <w:lang w:eastAsia="ru-RU"/>
        </w:rPr>
        <w:t>ФИО</w:t>
      </w:r>
      <w:proofErr w:type="gramStart"/>
      <w:r w:rsidRPr="00A030CF">
        <w:rPr>
          <w:rFonts w:eastAsia="Times New Roman"/>
          <w:bCs/>
          <w:color w:val="FFFFFF" w:themeColor="background1"/>
          <w:kern w:val="32"/>
          <w:sz w:val="20"/>
          <w:szCs w:val="20"/>
          <w:lang w:eastAsia="ru-RU"/>
        </w:rPr>
        <w:t>.</w:t>
      </w:r>
      <w:r w:rsidRPr="00A030CF">
        <w:rPr>
          <w:rFonts w:eastAsia="Times New Roman"/>
          <w:bCs/>
          <w:kern w:val="32"/>
          <w:sz w:val="20"/>
          <w:szCs w:val="20"/>
          <w:lang w:eastAsia="ru-RU"/>
        </w:rPr>
        <w:t>п</w:t>
      </w:r>
      <w:proofErr w:type="gramEnd"/>
      <w:r w:rsidRPr="00A030CF">
        <w:rPr>
          <w:rFonts w:eastAsia="Times New Roman"/>
          <w:bCs/>
          <w:kern w:val="32"/>
          <w:sz w:val="20"/>
          <w:szCs w:val="20"/>
          <w:lang w:eastAsia="ru-RU"/>
        </w:rPr>
        <w:t>олностью</w:t>
      </w:r>
      <w:proofErr w:type="spellEnd"/>
      <w:r w:rsidRPr="00A030CF">
        <w:rPr>
          <w:rFonts w:eastAsia="Times New Roman"/>
          <w:bCs/>
          <w:kern w:val="32"/>
          <w:sz w:val="20"/>
          <w:szCs w:val="20"/>
          <w:lang w:eastAsia="ru-RU"/>
        </w:rPr>
        <w:t>)</w:t>
      </w:r>
      <w:r w:rsidRPr="00A030CF">
        <w:rPr>
          <w:rFonts w:eastAsia="Times New Roman"/>
          <w:bCs/>
          <w:kern w:val="32"/>
          <w:szCs w:val="24"/>
          <w:lang w:eastAsia="ru-RU"/>
        </w:rPr>
        <w:t xml:space="preserve">                                  Должностное лицо  _________________________ _______________________________</w:t>
      </w:r>
    </w:p>
    <w:p w14:paraId="7BA8B8FC" w14:textId="77777777" w:rsidR="00A030CF" w:rsidRPr="00A030CF" w:rsidRDefault="00A030CF" w:rsidP="00A030CF">
      <w:pPr>
        <w:autoSpaceDE w:val="0"/>
        <w:autoSpaceDN w:val="0"/>
        <w:adjustRightInd w:val="0"/>
        <w:spacing w:after="60"/>
        <w:ind w:left="2124" w:firstLine="708"/>
        <w:jc w:val="left"/>
        <w:outlineLvl w:val="0"/>
        <w:rPr>
          <w:rFonts w:eastAsia="Times New Roman"/>
          <w:bCs/>
          <w:kern w:val="32"/>
          <w:sz w:val="20"/>
          <w:szCs w:val="20"/>
          <w:lang w:eastAsia="ru-RU"/>
        </w:rPr>
      </w:pPr>
      <w:r w:rsidRPr="00A030CF">
        <w:rPr>
          <w:rFonts w:eastAsia="Times New Roman"/>
          <w:bCs/>
          <w:kern w:val="32"/>
          <w:sz w:val="20"/>
          <w:szCs w:val="20"/>
          <w:lang w:eastAsia="ru-RU"/>
        </w:rPr>
        <w:t>(подпись)</w:t>
      </w:r>
      <w:r w:rsidRPr="00A030CF">
        <w:rPr>
          <w:rFonts w:eastAsia="Times New Roman"/>
          <w:bCs/>
          <w:kern w:val="32"/>
          <w:sz w:val="20"/>
          <w:szCs w:val="20"/>
          <w:lang w:eastAsia="ru-RU"/>
        </w:rPr>
        <w:tab/>
      </w:r>
      <w:r w:rsidRPr="00A030CF">
        <w:rPr>
          <w:rFonts w:eastAsia="Times New Roman"/>
          <w:bCs/>
          <w:kern w:val="32"/>
          <w:sz w:val="20"/>
          <w:szCs w:val="20"/>
          <w:lang w:eastAsia="ru-RU"/>
        </w:rPr>
        <w:tab/>
        <w:t xml:space="preserve">        (ФИО полностью)</w:t>
      </w:r>
    </w:p>
    <w:p w14:paraId="12CD89FF" w14:textId="77777777" w:rsidR="00A030CF" w:rsidRPr="00A030CF" w:rsidRDefault="00A030CF" w:rsidP="00A030CF">
      <w:pPr>
        <w:autoSpaceDE w:val="0"/>
        <w:autoSpaceDN w:val="0"/>
        <w:adjustRightInd w:val="0"/>
        <w:spacing w:after="60"/>
        <w:ind w:firstLine="0"/>
        <w:outlineLvl w:val="0"/>
        <w:rPr>
          <w:rFonts w:eastAsia="Times New Roman"/>
          <w:bCs/>
          <w:kern w:val="32"/>
          <w:szCs w:val="24"/>
          <w:lang w:eastAsia="ru-RU"/>
        </w:rPr>
      </w:pPr>
      <w:r w:rsidRPr="00A030CF">
        <w:rPr>
          <w:rFonts w:eastAsia="Times New Roman"/>
          <w:bCs/>
          <w:kern w:val="32"/>
          <w:szCs w:val="24"/>
          <w:lang w:eastAsia="ru-RU"/>
        </w:rPr>
        <w:t>Должностное лицо  _________________________ _______________________________</w:t>
      </w:r>
    </w:p>
    <w:p w14:paraId="7233A538" w14:textId="77777777" w:rsidR="00A030CF" w:rsidRPr="00A030CF" w:rsidRDefault="00A030CF" w:rsidP="00A030CF">
      <w:pPr>
        <w:autoSpaceDE w:val="0"/>
        <w:autoSpaceDN w:val="0"/>
        <w:adjustRightInd w:val="0"/>
        <w:spacing w:after="60"/>
        <w:ind w:left="2124" w:firstLine="708"/>
        <w:jc w:val="left"/>
        <w:outlineLvl w:val="0"/>
        <w:rPr>
          <w:rFonts w:eastAsia="Times New Roman"/>
          <w:bCs/>
          <w:kern w:val="32"/>
          <w:sz w:val="20"/>
          <w:szCs w:val="20"/>
          <w:lang w:eastAsia="ru-RU"/>
        </w:rPr>
      </w:pPr>
      <w:r w:rsidRPr="00A030CF">
        <w:rPr>
          <w:rFonts w:eastAsia="Times New Roman"/>
          <w:bCs/>
          <w:kern w:val="32"/>
          <w:sz w:val="20"/>
          <w:szCs w:val="20"/>
          <w:lang w:eastAsia="ru-RU"/>
        </w:rPr>
        <w:t>(подпись)</w:t>
      </w:r>
      <w:r w:rsidRPr="00A030CF">
        <w:rPr>
          <w:rFonts w:eastAsia="Times New Roman"/>
          <w:bCs/>
          <w:kern w:val="32"/>
          <w:sz w:val="20"/>
          <w:szCs w:val="20"/>
          <w:lang w:eastAsia="ru-RU"/>
        </w:rPr>
        <w:tab/>
      </w:r>
      <w:r w:rsidRPr="00A030CF">
        <w:rPr>
          <w:rFonts w:eastAsia="Times New Roman"/>
          <w:bCs/>
          <w:kern w:val="32"/>
          <w:sz w:val="20"/>
          <w:szCs w:val="20"/>
          <w:lang w:eastAsia="ru-RU"/>
        </w:rPr>
        <w:tab/>
        <w:t xml:space="preserve">        (ФИО полностью)</w:t>
      </w:r>
    </w:p>
    <w:p w14:paraId="42564E47" w14:textId="77777777" w:rsidR="00A030CF" w:rsidRPr="00A030CF" w:rsidRDefault="00A030CF" w:rsidP="00A030CF">
      <w:pPr>
        <w:autoSpaceDE w:val="0"/>
        <w:autoSpaceDN w:val="0"/>
        <w:adjustRightInd w:val="0"/>
        <w:ind w:left="5670" w:firstLine="0"/>
        <w:jc w:val="center"/>
        <w:rPr>
          <w:rFonts w:eastAsia="Times New Roman"/>
          <w:szCs w:val="24"/>
          <w:lang w:eastAsia="ru-RU"/>
        </w:rPr>
      </w:pPr>
    </w:p>
    <w:p w14:paraId="0405DA3B" w14:textId="77777777" w:rsidR="00A030CF" w:rsidRPr="00A030CF" w:rsidRDefault="00A030CF" w:rsidP="00A030CF">
      <w:pPr>
        <w:ind w:firstLine="0"/>
        <w:jc w:val="left"/>
        <w:rPr>
          <w:rFonts w:ascii="Verdana" w:eastAsia="Times New Roman" w:hAnsi="Verdana" w:cs="Tahoma"/>
          <w:sz w:val="20"/>
          <w:szCs w:val="20"/>
          <w:lang w:eastAsia="ru-RU"/>
        </w:rPr>
        <w:sectPr w:rsidR="00A030CF" w:rsidRPr="00A030CF" w:rsidSect="00A030CF">
          <w:pgSz w:w="11906" w:h="16838"/>
          <w:pgMar w:top="1134" w:right="850" w:bottom="851" w:left="1418" w:header="708" w:footer="708" w:gutter="0"/>
          <w:pgNumType w:start="1"/>
          <w:cols w:space="720"/>
          <w:titlePg/>
        </w:sectPr>
      </w:pPr>
    </w:p>
    <w:p w14:paraId="6F91B424" w14:textId="77777777" w:rsidR="00A030CF" w:rsidRPr="00A030CF" w:rsidRDefault="00A030CF" w:rsidP="00A030CF">
      <w:pPr>
        <w:autoSpaceDE w:val="0"/>
        <w:autoSpaceDN w:val="0"/>
        <w:adjustRightInd w:val="0"/>
        <w:ind w:left="4395" w:firstLine="0"/>
        <w:jc w:val="right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lastRenderedPageBreak/>
        <w:t>Приложение № 4</w:t>
      </w:r>
    </w:p>
    <w:p w14:paraId="43B8B773" w14:textId="77777777" w:rsidR="00A030CF" w:rsidRPr="00A030CF" w:rsidRDefault="00A030CF" w:rsidP="00A030CF">
      <w:pPr>
        <w:autoSpaceDE w:val="0"/>
        <w:autoSpaceDN w:val="0"/>
        <w:adjustRightInd w:val="0"/>
        <w:ind w:left="4395" w:firstLine="0"/>
        <w:jc w:val="right"/>
        <w:rPr>
          <w:rFonts w:eastAsia="Times New Roman"/>
          <w:bCs/>
          <w:szCs w:val="24"/>
          <w:lang w:eastAsia="ru-RU"/>
        </w:rPr>
      </w:pPr>
      <w:r w:rsidRPr="00A030CF">
        <w:rPr>
          <w:rFonts w:eastAsia="Times New Roman"/>
          <w:bCs/>
          <w:szCs w:val="24"/>
          <w:lang w:eastAsia="ru-RU"/>
        </w:rPr>
        <w:t xml:space="preserve">к Порядку выявления, демонтажа и перемещения </w:t>
      </w:r>
    </w:p>
    <w:p w14:paraId="20627FAF" w14:textId="77777777" w:rsidR="00A030CF" w:rsidRPr="00A030CF" w:rsidRDefault="00A030CF" w:rsidP="00A030CF">
      <w:pPr>
        <w:autoSpaceDE w:val="0"/>
        <w:autoSpaceDN w:val="0"/>
        <w:adjustRightInd w:val="0"/>
        <w:ind w:left="4395" w:firstLine="0"/>
        <w:jc w:val="right"/>
        <w:rPr>
          <w:rFonts w:eastAsia="Times New Roman"/>
          <w:bCs/>
          <w:szCs w:val="24"/>
          <w:lang w:eastAsia="ru-RU"/>
        </w:rPr>
      </w:pPr>
      <w:r w:rsidRPr="00A030CF">
        <w:rPr>
          <w:rFonts w:eastAsia="Times New Roman"/>
          <w:bCs/>
          <w:szCs w:val="24"/>
          <w:lang w:eastAsia="ru-RU"/>
        </w:rPr>
        <w:t xml:space="preserve">самовольно установленных (незаконно размещенных) объектов движимого имущества </w:t>
      </w:r>
    </w:p>
    <w:p w14:paraId="7DC92C4B" w14:textId="77777777" w:rsidR="00A030CF" w:rsidRPr="00A030CF" w:rsidRDefault="00A030CF" w:rsidP="00A030CF">
      <w:pPr>
        <w:autoSpaceDE w:val="0"/>
        <w:autoSpaceDN w:val="0"/>
        <w:adjustRightInd w:val="0"/>
        <w:ind w:left="4395" w:firstLine="0"/>
        <w:jc w:val="right"/>
        <w:rPr>
          <w:rFonts w:eastAsia="Times New Roman"/>
          <w:bCs/>
          <w:szCs w:val="24"/>
          <w:lang w:eastAsia="ru-RU"/>
        </w:rPr>
      </w:pPr>
      <w:r w:rsidRPr="00A030CF">
        <w:rPr>
          <w:rFonts w:eastAsia="Times New Roman"/>
          <w:bCs/>
          <w:szCs w:val="24"/>
          <w:lang w:eastAsia="ru-RU"/>
        </w:rPr>
        <w:t>на территории Балахнинского муниципального округа Нижегородской области</w:t>
      </w:r>
    </w:p>
    <w:p w14:paraId="29B543A4" w14:textId="77777777" w:rsidR="00A030CF" w:rsidRPr="00A030CF" w:rsidRDefault="00A030CF" w:rsidP="006A0DE2">
      <w:pPr>
        <w:autoSpaceDE w:val="0"/>
        <w:autoSpaceDN w:val="0"/>
        <w:adjustRightInd w:val="0"/>
        <w:spacing w:after="60"/>
        <w:ind w:firstLine="0"/>
        <w:jc w:val="center"/>
        <w:outlineLvl w:val="0"/>
        <w:rPr>
          <w:rFonts w:ascii="Verdana" w:eastAsia="Times New Roman" w:hAnsi="Verdana" w:cs="Tahoma"/>
          <w:sz w:val="20"/>
          <w:szCs w:val="20"/>
          <w:lang w:eastAsia="ru-RU"/>
        </w:rPr>
      </w:pPr>
    </w:p>
    <w:p w14:paraId="29F0B0F0" w14:textId="77777777" w:rsidR="00A030CF" w:rsidRPr="00A030CF" w:rsidRDefault="00A030CF" w:rsidP="006A0DE2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szCs w:val="24"/>
          <w:lang w:eastAsia="ru-RU"/>
        </w:rPr>
      </w:pPr>
      <w:r w:rsidRPr="00A030CF">
        <w:rPr>
          <w:rFonts w:eastAsia="Times New Roman"/>
          <w:b/>
          <w:bCs/>
          <w:szCs w:val="24"/>
          <w:lang w:eastAsia="ru-RU"/>
        </w:rPr>
        <w:t>АКТ №____</w:t>
      </w:r>
    </w:p>
    <w:p w14:paraId="11C0B02C" w14:textId="77777777" w:rsidR="00A030CF" w:rsidRPr="00A030CF" w:rsidRDefault="00A030CF" w:rsidP="006A0DE2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szCs w:val="24"/>
          <w:lang w:eastAsia="ru-RU"/>
        </w:rPr>
      </w:pPr>
      <w:r w:rsidRPr="00A030CF">
        <w:rPr>
          <w:rFonts w:eastAsia="Times New Roman"/>
          <w:b/>
          <w:bCs/>
          <w:szCs w:val="24"/>
          <w:lang w:eastAsia="ru-RU"/>
        </w:rPr>
        <w:t>демонтажа, перемещения и передачи на ответственное</w:t>
      </w:r>
    </w:p>
    <w:p w14:paraId="28333851" w14:textId="049C4C4F" w:rsidR="00A030CF" w:rsidRPr="00A030CF" w:rsidRDefault="00A030CF" w:rsidP="006A0DE2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szCs w:val="24"/>
          <w:lang w:eastAsia="ru-RU"/>
        </w:rPr>
      </w:pPr>
      <w:r w:rsidRPr="00A030CF">
        <w:rPr>
          <w:rFonts w:eastAsia="Times New Roman"/>
          <w:b/>
          <w:bCs/>
          <w:szCs w:val="24"/>
          <w:lang w:eastAsia="ru-RU"/>
        </w:rPr>
        <w:t>хранение самовольных (незаконных)</w:t>
      </w:r>
    </w:p>
    <w:p w14:paraId="500434F8" w14:textId="77777777" w:rsidR="00A030CF" w:rsidRPr="00A030CF" w:rsidRDefault="00A030CF" w:rsidP="006A0DE2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szCs w:val="24"/>
          <w:lang w:eastAsia="ru-RU"/>
        </w:rPr>
      </w:pPr>
      <w:r w:rsidRPr="00A030CF">
        <w:rPr>
          <w:rFonts w:eastAsia="Times New Roman"/>
          <w:b/>
          <w:bCs/>
          <w:szCs w:val="24"/>
          <w:lang w:eastAsia="ru-RU"/>
        </w:rPr>
        <w:t>объектов движимого имущества</w:t>
      </w:r>
    </w:p>
    <w:p w14:paraId="4C70FB1D" w14:textId="77777777" w:rsidR="00A030CF" w:rsidRPr="00A030CF" w:rsidRDefault="00A030CF" w:rsidP="006A0DE2">
      <w:pPr>
        <w:autoSpaceDE w:val="0"/>
        <w:autoSpaceDN w:val="0"/>
        <w:adjustRightInd w:val="0"/>
        <w:ind w:firstLine="0"/>
        <w:jc w:val="center"/>
        <w:rPr>
          <w:rFonts w:eastAsia="Times New Roman"/>
          <w:szCs w:val="24"/>
          <w:lang w:eastAsia="ru-RU"/>
        </w:rPr>
      </w:pPr>
    </w:p>
    <w:p w14:paraId="255E6C64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Должностные лица, участвующие в процедуре демонтажа, перемещения самовольного (незаконного) объекта движимого имущества:</w:t>
      </w:r>
    </w:p>
    <w:p w14:paraId="3270FE89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1.________________________________     ____________________</w:t>
      </w:r>
    </w:p>
    <w:p w14:paraId="33E1AF2D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 xml:space="preserve">                </w:t>
      </w:r>
      <w:r w:rsidRPr="00A030CF">
        <w:rPr>
          <w:rFonts w:eastAsia="Times New Roman"/>
          <w:sz w:val="20"/>
          <w:szCs w:val="20"/>
          <w:lang w:eastAsia="ru-RU"/>
        </w:rPr>
        <w:t>(должность)</w:t>
      </w:r>
      <w:r w:rsidRPr="00A030CF">
        <w:rPr>
          <w:rFonts w:eastAsia="Times New Roman"/>
          <w:szCs w:val="24"/>
          <w:lang w:eastAsia="ru-RU"/>
        </w:rPr>
        <w:t xml:space="preserve">                                             </w:t>
      </w:r>
      <w:r w:rsidRPr="00A030CF">
        <w:rPr>
          <w:rFonts w:eastAsia="Times New Roman"/>
          <w:sz w:val="20"/>
          <w:szCs w:val="20"/>
          <w:lang w:eastAsia="ru-RU"/>
        </w:rPr>
        <w:t>(ФИО полностью</w:t>
      </w:r>
      <w:r w:rsidRPr="00A030CF">
        <w:rPr>
          <w:rFonts w:eastAsia="Times New Roman"/>
          <w:szCs w:val="24"/>
          <w:lang w:eastAsia="ru-RU"/>
        </w:rPr>
        <w:t>)</w:t>
      </w:r>
    </w:p>
    <w:p w14:paraId="740A3047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2.________________________________     ____________________</w:t>
      </w:r>
    </w:p>
    <w:p w14:paraId="45EB1951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 xml:space="preserve">                </w:t>
      </w:r>
      <w:r w:rsidRPr="00A030CF">
        <w:rPr>
          <w:rFonts w:eastAsia="Times New Roman"/>
          <w:sz w:val="20"/>
          <w:szCs w:val="20"/>
          <w:lang w:eastAsia="ru-RU"/>
        </w:rPr>
        <w:t>(должность)                                                   (ФИО полностью</w:t>
      </w:r>
      <w:r w:rsidRPr="00A030CF">
        <w:rPr>
          <w:rFonts w:eastAsia="Times New Roman"/>
          <w:szCs w:val="24"/>
          <w:lang w:eastAsia="ru-RU"/>
        </w:rPr>
        <w:t>)</w:t>
      </w:r>
    </w:p>
    <w:p w14:paraId="67370646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3.________________________________     ____________________</w:t>
      </w:r>
    </w:p>
    <w:p w14:paraId="44F8A111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 xml:space="preserve">                </w:t>
      </w:r>
      <w:r w:rsidRPr="00A030CF">
        <w:rPr>
          <w:rFonts w:eastAsia="Times New Roman"/>
          <w:sz w:val="20"/>
          <w:szCs w:val="20"/>
          <w:lang w:eastAsia="ru-RU"/>
        </w:rPr>
        <w:t>(должность)                                                   (ФИО полностью</w:t>
      </w:r>
      <w:r w:rsidRPr="00A030CF">
        <w:rPr>
          <w:rFonts w:eastAsia="Times New Roman"/>
          <w:szCs w:val="24"/>
          <w:lang w:eastAsia="ru-RU"/>
        </w:rPr>
        <w:t>)</w:t>
      </w:r>
    </w:p>
    <w:p w14:paraId="1147E9C3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4.________________________________     ____________________</w:t>
      </w:r>
    </w:p>
    <w:p w14:paraId="0EDF967D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 xml:space="preserve">                </w:t>
      </w:r>
      <w:r w:rsidRPr="00A030CF">
        <w:rPr>
          <w:rFonts w:eastAsia="Times New Roman"/>
          <w:sz w:val="20"/>
          <w:szCs w:val="20"/>
          <w:lang w:eastAsia="ru-RU"/>
        </w:rPr>
        <w:t>(должность)                                                   (ФИО полностью</w:t>
      </w:r>
      <w:r w:rsidRPr="00A030CF">
        <w:rPr>
          <w:rFonts w:eastAsia="Times New Roman"/>
          <w:szCs w:val="24"/>
          <w:lang w:eastAsia="ru-RU"/>
        </w:rPr>
        <w:t>)</w:t>
      </w:r>
    </w:p>
    <w:p w14:paraId="329CF92D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на основании _____________________________________________________</w:t>
      </w:r>
    </w:p>
    <w:p w14:paraId="4B0FFCED" w14:textId="77777777" w:rsidR="00A030CF" w:rsidRPr="00A030CF" w:rsidRDefault="00A030CF" w:rsidP="00A030CF">
      <w:pPr>
        <w:autoSpaceDE w:val="0"/>
        <w:autoSpaceDN w:val="0"/>
        <w:adjustRightInd w:val="0"/>
        <w:ind w:firstLine="567"/>
        <w:jc w:val="center"/>
        <w:rPr>
          <w:rFonts w:eastAsia="Times New Roman"/>
          <w:sz w:val="20"/>
          <w:szCs w:val="20"/>
          <w:lang w:eastAsia="ru-RU"/>
        </w:rPr>
      </w:pPr>
      <w:r w:rsidRPr="00A030CF">
        <w:rPr>
          <w:rFonts w:eastAsia="Times New Roman"/>
          <w:sz w:val="20"/>
          <w:szCs w:val="20"/>
          <w:lang w:eastAsia="ru-RU"/>
        </w:rPr>
        <w:t>(реквизиты постановления)</w:t>
      </w:r>
    </w:p>
    <w:p w14:paraId="3F66F82C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 xml:space="preserve">с « ____» ________20__г. по «___»___________ 20__ г. провели процедуру демонтажа и (или) перемещения самовольного (незаконного) объекта движимого имущества _______________________________________________________________________________, </w:t>
      </w:r>
    </w:p>
    <w:p w14:paraId="6C4B9549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 w:val="20"/>
          <w:szCs w:val="20"/>
          <w:lang w:eastAsia="ru-RU"/>
        </w:rPr>
      </w:pPr>
      <w:r w:rsidRPr="00A030CF">
        <w:rPr>
          <w:rFonts w:eastAsia="Times New Roman"/>
          <w:szCs w:val="24"/>
          <w:lang w:eastAsia="ru-RU"/>
        </w:rPr>
        <w:t xml:space="preserve">                       </w:t>
      </w:r>
      <w:r w:rsidRPr="00A030CF">
        <w:rPr>
          <w:rFonts w:eastAsia="Times New Roman"/>
          <w:sz w:val="20"/>
          <w:szCs w:val="20"/>
          <w:lang w:eastAsia="ru-RU"/>
        </w:rPr>
        <w:t>(тип объекта)</w:t>
      </w:r>
    </w:p>
    <w:p w14:paraId="2AAB018A" w14:textId="77777777" w:rsidR="00A030CF" w:rsidRPr="00A030CF" w:rsidRDefault="00A030CF" w:rsidP="00A030CF">
      <w:pPr>
        <w:autoSpaceDE w:val="0"/>
        <w:autoSpaceDN w:val="0"/>
        <w:adjustRightInd w:val="0"/>
        <w:ind w:firstLine="0"/>
        <w:rPr>
          <w:rFonts w:eastAsia="Times New Roman"/>
          <w:sz w:val="20"/>
          <w:szCs w:val="20"/>
          <w:lang w:eastAsia="ru-RU"/>
        </w:rPr>
      </w:pPr>
      <w:r w:rsidRPr="00A030CF">
        <w:rPr>
          <w:rFonts w:eastAsia="Times New Roman"/>
          <w:szCs w:val="24"/>
          <w:lang w:eastAsia="ru-RU"/>
        </w:rPr>
        <w:t>расположенного по адресу:</w:t>
      </w:r>
    </w:p>
    <w:p w14:paraId="7D66D3E2" w14:textId="77777777" w:rsidR="00A030CF" w:rsidRPr="00A030CF" w:rsidRDefault="00A030CF" w:rsidP="00A030CF">
      <w:pPr>
        <w:autoSpaceDE w:val="0"/>
        <w:autoSpaceDN w:val="0"/>
        <w:adjustRightInd w:val="0"/>
        <w:ind w:firstLine="0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 xml:space="preserve">_____________________________________________________________ _______________________________________________________________________________, </w:t>
      </w:r>
    </w:p>
    <w:p w14:paraId="6CDB939D" w14:textId="77777777" w:rsidR="00A030CF" w:rsidRPr="00A030CF" w:rsidRDefault="00A030CF" w:rsidP="00A030CF">
      <w:pPr>
        <w:autoSpaceDE w:val="0"/>
        <w:autoSpaceDN w:val="0"/>
        <w:adjustRightInd w:val="0"/>
        <w:ind w:firstLine="0"/>
        <w:jc w:val="center"/>
        <w:rPr>
          <w:rFonts w:eastAsia="Times New Roman"/>
          <w:sz w:val="20"/>
          <w:szCs w:val="20"/>
          <w:lang w:eastAsia="ru-RU"/>
        </w:rPr>
      </w:pPr>
      <w:r w:rsidRPr="00A030CF">
        <w:rPr>
          <w:rFonts w:eastAsia="Times New Roman"/>
          <w:sz w:val="20"/>
          <w:szCs w:val="20"/>
          <w:lang w:eastAsia="ru-RU"/>
        </w:rPr>
        <w:t xml:space="preserve"> (место расположения или адресная привязка)</w:t>
      </w:r>
    </w:p>
    <w:p w14:paraId="3EBADA75" w14:textId="77777777" w:rsidR="00A030CF" w:rsidRPr="00A030CF" w:rsidRDefault="00A030CF" w:rsidP="00A030CF">
      <w:pPr>
        <w:autoSpaceDE w:val="0"/>
        <w:autoSpaceDN w:val="0"/>
        <w:adjustRightInd w:val="0"/>
        <w:ind w:firstLine="0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в присутствии ___________________________________________________________________</w:t>
      </w:r>
    </w:p>
    <w:p w14:paraId="215B8E0D" w14:textId="77777777" w:rsidR="00A030CF" w:rsidRPr="00A030CF" w:rsidRDefault="00A030CF" w:rsidP="00A030CF">
      <w:pPr>
        <w:autoSpaceDE w:val="0"/>
        <w:autoSpaceDN w:val="0"/>
        <w:adjustRightInd w:val="0"/>
        <w:ind w:firstLine="0"/>
        <w:jc w:val="center"/>
        <w:rPr>
          <w:rFonts w:eastAsia="Times New Roman"/>
          <w:sz w:val="16"/>
          <w:szCs w:val="16"/>
          <w:lang w:eastAsia="ru-RU"/>
        </w:rPr>
      </w:pPr>
      <w:r w:rsidRPr="00A030CF">
        <w:rPr>
          <w:rFonts w:eastAsia="Times New Roman"/>
          <w:sz w:val="22"/>
          <w:lang w:eastAsia="ru-RU"/>
        </w:rPr>
        <w:t xml:space="preserve">                                </w:t>
      </w:r>
      <w:r w:rsidRPr="00A030CF">
        <w:rPr>
          <w:rFonts w:eastAsia="Times New Roman"/>
          <w:sz w:val="16"/>
          <w:szCs w:val="16"/>
          <w:lang w:eastAsia="ru-RU"/>
        </w:rPr>
        <w:t>(ФИО собственника (владельца) объекта или его полномочного представителя, в присутствии которого произведен демонтаж, в случае отсутствия отметка об отсутствии)</w:t>
      </w:r>
    </w:p>
    <w:p w14:paraId="50655081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Имущество (материальные ценности), обнаруженное при вскрытии объекта, подлежащее демонтажу и (или) перемещению и передаче на ответственное хранение:</w:t>
      </w:r>
    </w:p>
    <w:p w14:paraId="59CE3F27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1. ________________________________________________________________</w:t>
      </w:r>
    </w:p>
    <w:p w14:paraId="58599049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2. ________________________________________________________________</w:t>
      </w:r>
    </w:p>
    <w:p w14:paraId="7F01278B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3. ________________________________________________________________</w:t>
      </w:r>
    </w:p>
    <w:p w14:paraId="6A56F655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4. ________________________________________________________________.</w:t>
      </w:r>
    </w:p>
    <w:p w14:paraId="2534F804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</w:p>
    <w:p w14:paraId="7C1B82D2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Имущество, подлежащее</w:t>
      </w:r>
      <w:r w:rsidRPr="00A030CF">
        <w:rPr>
          <w:rFonts w:ascii="Calibri" w:eastAsia="Times New Roman" w:hAnsi="Calibri" w:cs="Calibri"/>
          <w:sz w:val="22"/>
          <w:lang w:eastAsia="ru-RU"/>
        </w:rPr>
        <w:t xml:space="preserve"> </w:t>
      </w:r>
      <w:r w:rsidRPr="00A030CF">
        <w:rPr>
          <w:rFonts w:eastAsia="Times New Roman"/>
          <w:szCs w:val="24"/>
          <w:lang w:eastAsia="ru-RU"/>
        </w:rPr>
        <w:t>демонтажу и (или) перемещению и передаче на ответственное хранение, передано для перевозки к месту ответственного хранения:</w:t>
      </w:r>
    </w:p>
    <w:p w14:paraId="4676BC88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_________________________________________________________________.</w:t>
      </w:r>
    </w:p>
    <w:p w14:paraId="542B8C31" w14:textId="77777777" w:rsidR="00A030CF" w:rsidRPr="00A030CF" w:rsidRDefault="00A030CF" w:rsidP="00A030CF">
      <w:pPr>
        <w:autoSpaceDE w:val="0"/>
        <w:autoSpaceDN w:val="0"/>
        <w:adjustRightInd w:val="0"/>
        <w:ind w:firstLine="567"/>
        <w:jc w:val="center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 w:val="20"/>
          <w:szCs w:val="20"/>
          <w:lang w:eastAsia="ru-RU"/>
        </w:rPr>
        <w:t>(адрес хранения самовольного (незаконного) объекта движимого имущества</w:t>
      </w:r>
      <w:r w:rsidRPr="00A030CF">
        <w:rPr>
          <w:rFonts w:eastAsia="Times New Roman"/>
          <w:szCs w:val="24"/>
          <w:lang w:eastAsia="ru-RU"/>
        </w:rPr>
        <w:t>)</w:t>
      </w:r>
    </w:p>
    <w:p w14:paraId="25AE0506" w14:textId="77777777" w:rsidR="00A030CF" w:rsidRPr="00A030CF" w:rsidRDefault="00A030CF" w:rsidP="00A030CF">
      <w:pPr>
        <w:autoSpaceDE w:val="0"/>
        <w:autoSpaceDN w:val="0"/>
        <w:adjustRightInd w:val="0"/>
        <w:ind w:firstLine="567"/>
        <w:jc w:val="center"/>
        <w:rPr>
          <w:rFonts w:eastAsia="Times New Roman"/>
          <w:szCs w:val="24"/>
          <w:lang w:eastAsia="ru-RU"/>
        </w:rPr>
      </w:pPr>
    </w:p>
    <w:p w14:paraId="20038D20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Подписи должностных лиц, участвующих в процедуре демонтажа, перемещения самовольного (незаконного) объекта движимого имущества:</w:t>
      </w:r>
    </w:p>
    <w:tbl>
      <w:tblPr>
        <w:tblStyle w:val="64"/>
        <w:tblW w:w="7088" w:type="dxa"/>
        <w:tblLook w:val="04A0" w:firstRow="1" w:lastRow="0" w:firstColumn="1" w:lastColumn="0" w:noHBand="0" w:noVBand="1"/>
      </w:tblPr>
      <w:tblGrid>
        <w:gridCol w:w="1701"/>
        <w:gridCol w:w="424"/>
        <w:gridCol w:w="4679"/>
        <w:gridCol w:w="284"/>
      </w:tblGrid>
      <w:tr w:rsidR="00A030CF" w:rsidRPr="00A030CF" w14:paraId="40C959E3" w14:textId="77777777" w:rsidTr="006C06F1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49C537" w14:textId="77777777" w:rsidR="00A030CF" w:rsidRPr="00A030CF" w:rsidRDefault="00A030CF" w:rsidP="00A030C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001F987D" w14:textId="77777777" w:rsidR="00A030CF" w:rsidRPr="00A030CF" w:rsidRDefault="00A030CF" w:rsidP="00A030C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29AE27" w14:textId="77777777" w:rsidR="00A030CF" w:rsidRPr="00A030CF" w:rsidRDefault="00A030CF" w:rsidP="00A030C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0AF797" w14:textId="77777777" w:rsidR="00A030CF" w:rsidRPr="00A030CF" w:rsidRDefault="00A030CF" w:rsidP="00A030C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030CF" w:rsidRPr="00A030CF" w14:paraId="723F4D57" w14:textId="77777777" w:rsidTr="006C06F1"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8A2106" w14:textId="77777777" w:rsidR="00A030CF" w:rsidRPr="00A030CF" w:rsidRDefault="00A030CF" w:rsidP="00A030CF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rFonts w:eastAsia="Times New Roman"/>
                <w:bCs/>
                <w:i/>
                <w:kern w:val="32"/>
                <w:sz w:val="20"/>
                <w:szCs w:val="20"/>
                <w:lang w:eastAsia="ru-RU"/>
              </w:rPr>
            </w:pPr>
            <w:r w:rsidRPr="00A030CF">
              <w:rPr>
                <w:rFonts w:eastAsia="Times New Roman"/>
                <w:bCs/>
                <w:i/>
                <w:kern w:val="32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921A890" w14:textId="77777777" w:rsidR="00A030CF" w:rsidRPr="00A030CF" w:rsidRDefault="00A030CF" w:rsidP="00A030CF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rFonts w:eastAsia="Times New Roman"/>
                <w:bCs/>
                <w:i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4C7DCA" w14:textId="77777777" w:rsidR="00A030CF" w:rsidRPr="00A030CF" w:rsidRDefault="00A030CF" w:rsidP="00A030CF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rFonts w:eastAsia="Times New Roman"/>
                <w:bCs/>
                <w:i/>
                <w:kern w:val="32"/>
                <w:sz w:val="20"/>
                <w:szCs w:val="20"/>
                <w:lang w:eastAsia="ru-RU"/>
              </w:rPr>
            </w:pPr>
            <w:r w:rsidRPr="00A030CF">
              <w:rPr>
                <w:rFonts w:eastAsia="Times New Roman"/>
                <w:bCs/>
                <w:i/>
                <w:kern w:val="32"/>
                <w:sz w:val="20"/>
                <w:szCs w:val="20"/>
                <w:lang w:eastAsia="ru-RU"/>
              </w:rPr>
              <w:t>(ФИО полностью)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82BAA6" w14:textId="77777777" w:rsidR="00A030CF" w:rsidRPr="00A030CF" w:rsidRDefault="00A030CF" w:rsidP="00A030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A030CF" w:rsidRPr="00A030CF" w14:paraId="52BCAA5A" w14:textId="77777777" w:rsidTr="006C06F1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86F70C" w14:textId="77777777" w:rsidR="00A030CF" w:rsidRPr="00A030CF" w:rsidRDefault="00A030CF" w:rsidP="00A030CF">
            <w:pPr>
              <w:ind w:firstLine="0"/>
              <w:jc w:val="left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1C04554" w14:textId="77777777" w:rsidR="00A030CF" w:rsidRPr="00A030CF" w:rsidRDefault="00A030CF" w:rsidP="00A030C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30634F" w14:textId="77777777" w:rsidR="00A030CF" w:rsidRPr="00A030CF" w:rsidRDefault="00A030CF" w:rsidP="00A030C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5EB118" w14:textId="77777777" w:rsidR="00A030CF" w:rsidRPr="00A030CF" w:rsidRDefault="00A030CF" w:rsidP="00A030C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030CF" w:rsidRPr="00A030CF" w14:paraId="0BEF39BE" w14:textId="77777777" w:rsidTr="006C06F1"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E02739" w14:textId="77777777" w:rsidR="00A030CF" w:rsidRPr="00A030CF" w:rsidRDefault="00A030CF" w:rsidP="00A030CF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rFonts w:eastAsia="Times New Roman"/>
                <w:bCs/>
                <w:i/>
                <w:kern w:val="32"/>
                <w:sz w:val="20"/>
                <w:szCs w:val="20"/>
                <w:lang w:eastAsia="ru-RU"/>
              </w:rPr>
            </w:pPr>
            <w:r w:rsidRPr="00A030CF">
              <w:rPr>
                <w:rFonts w:eastAsia="Times New Roman"/>
                <w:bCs/>
                <w:i/>
                <w:kern w:val="32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44D7817" w14:textId="77777777" w:rsidR="00A030CF" w:rsidRPr="00A030CF" w:rsidRDefault="00A030CF" w:rsidP="00A030CF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rFonts w:eastAsia="Times New Roman"/>
                <w:bCs/>
                <w:i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050802" w14:textId="77777777" w:rsidR="00A030CF" w:rsidRPr="00A030CF" w:rsidRDefault="00A030CF" w:rsidP="00A030CF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rFonts w:eastAsia="Times New Roman"/>
                <w:bCs/>
                <w:i/>
                <w:kern w:val="32"/>
                <w:sz w:val="20"/>
                <w:szCs w:val="20"/>
                <w:lang w:eastAsia="ru-RU"/>
              </w:rPr>
            </w:pPr>
            <w:r w:rsidRPr="00A030CF">
              <w:rPr>
                <w:rFonts w:eastAsia="Times New Roman"/>
                <w:bCs/>
                <w:i/>
                <w:kern w:val="32"/>
                <w:sz w:val="20"/>
                <w:szCs w:val="20"/>
                <w:lang w:eastAsia="ru-RU"/>
              </w:rPr>
              <w:t>(ФИО полностью)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112617" w14:textId="77777777" w:rsidR="00A030CF" w:rsidRPr="00A030CF" w:rsidRDefault="00A030CF" w:rsidP="00A030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A030CF" w:rsidRPr="00A030CF" w14:paraId="6DA8C8AF" w14:textId="77777777" w:rsidTr="006C06F1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86EB63" w14:textId="77777777" w:rsidR="00A030CF" w:rsidRPr="00A030CF" w:rsidRDefault="00A030CF" w:rsidP="00A030C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A012C1A" w14:textId="77777777" w:rsidR="00A030CF" w:rsidRPr="00A030CF" w:rsidRDefault="00A030CF" w:rsidP="00A030C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05B418" w14:textId="77777777" w:rsidR="00A030CF" w:rsidRPr="00A030CF" w:rsidRDefault="00A030CF" w:rsidP="00A030C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DABD9C" w14:textId="77777777" w:rsidR="00A030CF" w:rsidRPr="00A030CF" w:rsidRDefault="00A030CF" w:rsidP="00A030C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030CF" w:rsidRPr="00A030CF" w14:paraId="7F19A2D0" w14:textId="77777777" w:rsidTr="006C06F1"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27D88F" w14:textId="77777777" w:rsidR="00A030CF" w:rsidRPr="00A030CF" w:rsidRDefault="00A030CF" w:rsidP="00A030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i/>
                <w:kern w:val="32"/>
                <w:sz w:val="20"/>
                <w:szCs w:val="20"/>
                <w:lang w:eastAsia="ru-RU"/>
              </w:rPr>
            </w:pPr>
            <w:r w:rsidRPr="00A030CF">
              <w:rPr>
                <w:rFonts w:eastAsia="Times New Roman"/>
                <w:bCs/>
                <w:i/>
                <w:kern w:val="32"/>
                <w:sz w:val="20"/>
                <w:szCs w:val="20"/>
                <w:lang w:eastAsia="ru-RU"/>
              </w:rPr>
              <w:lastRenderedPageBreak/>
              <w:t>(подпись)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6ABD0DF" w14:textId="77777777" w:rsidR="00A030CF" w:rsidRPr="00A030CF" w:rsidRDefault="00A030CF" w:rsidP="00A030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i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78DCA4" w14:textId="77777777" w:rsidR="00A030CF" w:rsidRPr="00A030CF" w:rsidRDefault="00A030CF" w:rsidP="00A030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i/>
                <w:kern w:val="32"/>
                <w:sz w:val="20"/>
                <w:szCs w:val="20"/>
                <w:lang w:eastAsia="ru-RU"/>
              </w:rPr>
            </w:pPr>
            <w:r w:rsidRPr="00A030CF">
              <w:rPr>
                <w:rFonts w:eastAsia="Times New Roman"/>
                <w:bCs/>
                <w:i/>
                <w:kern w:val="32"/>
                <w:sz w:val="20"/>
                <w:szCs w:val="20"/>
                <w:lang w:eastAsia="ru-RU"/>
              </w:rPr>
              <w:t>(ФИО полностью)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B5736B" w14:textId="77777777" w:rsidR="00A030CF" w:rsidRPr="00A030CF" w:rsidRDefault="00A030CF" w:rsidP="00A030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</w:tbl>
    <w:p w14:paraId="158808B1" w14:textId="77777777" w:rsidR="00A030CF" w:rsidRPr="00A030CF" w:rsidRDefault="00A030CF" w:rsidP="00A030CF">
      <w:pPr>
        <w:autoSpaceDE w:val="0"/>
        <w:autoSpaceDN w:val="0"/>
        <w:adjustRightInd w:val="0"/>
        <w:ind w:firstLine="0"/>
        <w:rPr>
          <w:rFonts w:eastAsia="Times New Roman"/>
          <w:szCs w:val="24"/>
          <w:lang w:eastAsia="ru-RU"/>
        </w:rPr>
      </w:pPr>
    </w:p>
    <w:p w14:paraId="1EC21CFC" w14:textId="77777777" w:rsidR="00A030CF" w:rsidRPr="00A030CF" w:rsidRDefault="00A030CF" w:rsidP="00A030CF">
      <w:pPr>
        <w:autoSpaceDE w:val="0"/>
        <w:autoSpaceDN w:val="0"/>
        <w:adjustRightInd w:val="0"/>
        <w:ind w:firstLine="0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Подпись собственника (владельца) самовольного (незаконного) объекта движимого имущества:</w:t>
      </w:r>
    </w:p>
    <w:tbl>
      <w:tblPr>
        <w:tblStyle w:val="64"/>
        <w:tblW w:w="7088" w:type="dxa"/>
        <w:tblLook w:val="04A0" w:firstRow="1" w:lastRow="0" w:firstColumn="1" w:lastColumn="0" w:noHBand="0" w:noVBand="1"/>
      </w:tblPr>
      <w:tblGrid>
        <w:gridCol w:w="1772"/>
        <w:gridCol w:w="442"/>
        <w:gridCol w:w="4874"/>
      </w:tblGrid>
      <w:tr w:rsidR="00A030CF" w:rsidRPr="00A030CF" w14:paraId="74931B8B" w14:textId="77777777" w:rsidTr="006C06F1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DEA93F" w14:textId="77777777" w:rsidR="00A030CF" w:rsidRPr="00A030CF" w:rsidRDefault="00A030CF" w:rsidP="00A030C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40F841E" w14:textId="77777777" w:rsidR="00A030CF" w:rsidRPr="00A030CF" w:rsidRDefault="00A030CF" w:rsidP="00A030C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4C4F82" w14:textId="77777777" w:rsidR="00A030CF" w:rsidRPr="00A030CF" w:rsidRDefault="00A030CF" w:rsidP="00A030C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030CF" w:rsidRPr="00A030CF" w14:paraId="442A319C" w14:textId="77777777" w:rsidTr="006C06F1"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94A44C" w14:textId="77777777" w:rsidR="00A030CF" w:rsidRPr="00A030CF" w:rsidRDefault="00A030CF" w:rsidP="00A030CF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rFonts w:eastAsia="Times New Roman"/>
                <w:bCs/>
                <w:i/>
                <w:kern w:val="32"/>
                <w:sz w:val="20"/>
                <w:szCs w:val="20"/>
                <w:lang w:eastAsia="ru-RU"/>
              </w:rPr>
            </w:pPr>
            <w:r w:rsidRPr="00A030CF">
              <w:rPr>
                <w:rFonts w:eastAsia="Times New Roman"/>
                <w:bCs/>
                <w:i/>
                <w:kern w:val="32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36FDABD" w14:textId="77777777" w:rsidR="00A030CF" w:rsidRPr="00A030CF" w:rsidRDefault="00A030CF" w:rsidP="00A030CF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rFonts w:eastAsia="Times New Roman"/>
                <w:bCs/>
                <w:i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276A6A" w14:textId="77777777" w:rsidR="00A030CF" w:rsidRPr="00A030CF" w:rsidRDefault="00A030CF" w:rsidP="00A030CF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rFonts w:eastAsia="Times New Roman"/>
                <w:bCs/>
                <w:i/>
                <w:kern w:val="32"/>
                <w:sz w:val="20"/>
                <w:szCs w:val="20"/>
                <w:lang w:eastAsia="ru-RU"/>
              </w:rPr>
            </w:pPr>
            <w:r w:rsidRPr="00A030CF">
              <w:rPr>
                <w:rFonts w:eastAsia="Times New Roman"/>
                <w:bCs/>
                <w:i/>
                <w:kern w:val="32"/>
                <w:sz w:val="20"/>
                <w:szCs w:val="20"/>
                <w:lang w:eastAsia="ru-RU"/>
              </w:rPr>
              <w:t>(ФИО полностью)</w:t>
            </w:r>
          </w:p>
        </w:tc>
      </w:tr>
    </w:tbl>
    <w:p w14:paraId="21BE03FE" w14:textId="77777777" w:rsidR="00A030CF" w:rsidRPr="00A030CF" w:rsidRDefault="00A030CF" w:rsidP="00A030CF">
      <w:pPr>
        <w:autoSpaceDE w:val="0"/>
        <w:autoSpaceDN w:val="0"/>
        <w:adjustRightInd w:val="0"/>
        <w:ind w:firstLine="0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Приложение к акту: опись демонтажа, перемещения и передачи на ответственное хранение самовольных (незаконных) объектов движимого имущества.</w:t>
      </w:r>
    </w:p>
    <w:p w14:paraId="11ABE458" w14:textId="77777777" w:rsidR="00A030CF" w:rsidRPr="00A030CF" w:rsidRDefault="00A030CF" w:rsidP="00A030CF">
      <w:pPr>
        <w:autoSpaceDE w:val="0"/>
        <w:autoSpaceDN w:val="0"/>
        <w:adjustRightInd w:val="0"/>
        <w:ind w:firstLine="0"/>
        <w:rPr>
          <w:rFonts w:eastAsia="Times New Roman"/>
          <w:bCs/>
          <w:kern w:val="32"/>
          <w:szCs w:val="24"/>
          <w:lang w:eastAsia="ru-RU"/>
        </w:rPr>
      </w:pPr>
    </w:p>
    <w:p w14:paraId="0A63B8DF" w14:textId="77777777" w:rsidR="00A030CF" w:rsidRPr="00A030CF" w:rsidRDefault="00A030CF" w:rsidP="00A030CF">
      <w:pPr>
        <w:autoSpaceDE w:val="0"/>
        <w:autoSpaceDN w:val="0"/>
        <w:adjustRightInd w:val="0"/>
        <w:ind w:firstLine="0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bCs/>
          <w:kern w:val="32"/>
          <w:szCs w:val="24"/>
          <w:lang w:eastAsia="ru-RU"/>
        </w:rPr>
        <w:t xml:space="preserve">Должностное лицо, принявшее </w:t>
      </w:r>
      <w:r w:rsidRPr="00A030CF">
        <w:rPr>
          <w:rFonts w:eastAsia="Times New Roman"/>
          <w:szCs w:val="24"/>
          <w:lang w:eastAsia="ru-RU"/>
        </w:rPr>
        <w:t xml:space="preserve">самовольный (незаконный) </w:t>
      </w:r>
      <w:r w:rsidRPr="00A030CF">
        <w:rPr>
          <w:rFonts w:eastAsia="Times New Roman"/>
          <w:bCs/>
          <w:kern w:val="32"/>
          <w:szCs w:val="24"/>
          <w:lang w:eastAsia="ru-RU"/>
        </w:rPr>
        <w:t>объект движимого имущества (имущество, находящееся в нем) для перевозки к месту хранения:</w:t>
      </w:r>
    </w:p>
    <w:tbl>
      <w:tblPr>
        <w:tblStyle w:val="64"/>
        <w:tblW w:w="8047" w:type="dxa"/>
        <w:tblLook w:val="04A0" w:firstRow="1" w:lastRow="0" w:firstColumn="1" w:lastColumn="0" w:noHBand="0" w:noVBand="1"/>
      </w:tblPr>
      <w:tblGrid>
        <w:gridCol w:w="2518"/>
        <w:gridCol w:w="1751"/>
        <w:gridCol w:w="437"/>
        <w:gridCol w:w="3341"/>
      </w:tblGrid>
      <w:tr w:rsidR="00A030CF" w:rsidRPr="00A030CF" w14:paraId="7D60D54F" w14:textId="77777777" w:rsidTr="006C06F1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B7FFA1" w14:textId="77777777" w:rsidR="00A030CF" w:rsidRPr="00A030CF" w:rsidRDefault="00A030CF" w:rsidP="00A030C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</w:p>
          <w:p w14:paraId="63D69B4D" w14:textId="77777777" w:rsidR="00A030CF" w:rsidRPr="00A030CF" w:rsidRDefault="00A030CF" w:rsidP="00A030C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A030CF">
              <w:rPr>
                <w:rFonts w:eastAsia="Times New Roman"/>
                <w:bCs/>
                <w:kern w:val="32"/>
                <w:szCs w:val="24"/>
                <w:lang w:eastAsia="ru-RU"/>
              </w:rPr>
              <w:t>Должность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10D4AE" w14:textId="77777777" w:rsidR="00A030CF" w:rsidRPr="00A030CF" w:rsidRDefault="00A030CF" w:rsidP="00A030C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0FBBECC8" w14:textId="77777777" w:rsidR="00A030CF" w:rsidRPr="00A030CF" w:rsidRDefault="00A030CF" w:rsidP="00A030C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7778C4" w14:textId="77777777" w:rsidR="00A030CF" w:rsidRPr="00A030CF" w:rsidRDefault="00A030CF" w:rsidP="00A030C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030CF" w:rsidRPr="00A030CF" w14:paraId="0C1285E1" w14:textId="77777777" w:rsidTr="006C06F1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6E43D4D" w14:textId="77777777" w:rsidR="00A030CF" w:rsidRPr="00A030CF" w:rsidRDefault="00A030CF" w:rsidP="00A030C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10615A" w14:textId="77777777" w:rsidR="00A030CF" w:rsidRPr="00A030CF" w:rsidRDefault="00A030CF" w:rsidP="00A030CF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rFonts w:eastAsia="Times New Roman"/>
                <w:bCs/>
                <w:i/>
                <w:kern w:val="32"/>
                <w:sz w:val="20"/>
                <w:szCs w:val="20"/>
                <w:lang w:eastAsia="ru-RU"/>
              </w:rPr>
            </w:pPr>
            <w:r w:rsidRPr="00A030CF">
              <w:rPr>
                <w:rFonts w:eastAsia="Times New Roman"/>
                <w:bCs/>
                <w:i/>
                <w:kern w:val="32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7873A43E" w14:textId="77777777" w:rsidR="00A030CF" w:rsidRPr="00A030CF" w:rsidRDefault="00A030CF" w:rsidP="00A030CF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rFonts w:eastAsia="Times New Roman"/>
                <w:bCs/>
                <w:i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70C3C1" w14:textId="77777777" w:rsidR="00A030CF" w:rsidRPr="00A030CF" w:rsidRDefault="00A030CF" w:rsidP="00A030CF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rFonts w:eastAsia="Times New Roman"/>
                <w:bCs/>
                <w:i/>
                <w:kern w:val="32"/>
                <w:sz w:val="20"/>
                <w:szCs w:val="20"/>
                <w:lang w:eastAsia="ru-RU"/>
              </w:rPr>
            </w:pPr>
            <w:r w:rsidRPr="00A030CF">
              <w:rPr>
                <w:rFonts w:eastAsia="Times New Roman"/>
                <w:bCs/>
                <w:i/>
                <w:kern w:val="32"/>
                <w:sz w:val="20"/>
                <w:szCs w:val="20"/>
                <w:lang w:eastAsia="ru-RU"/>
              </w:rPr>
              <w:t>(ФИО полностью)</w:t>
            </w:r>
          </w:p>
        </w:tc>
      </w:tr>
    </w:tbl>
    <w:p w14:paraId="3DA6B625" w14:textId="77777777" w:rsidR="00A030CF" w:rsidRPr="00A030CF" w:rsidRDefault="00A030CF" w:rsidP="00A030CF">
      <w:pPr>
        <w:autoSpaceDE w:val="0"/>
        <w:autoSpaceDN w:val="0"/>
        <w:adjustRightInd w:val="0"/>
        <w:ind w:firstLine="0"/>
        <w:rPr>
          <w:rFonts w:eastAsia="Times New Roman"/>
          <w:bCs/>
          <w:kern w:val="32"/>
          <w:szCs w:val="24"/>
          <w:lang w:eastAsia="ru-RU"/>
        </w:rPr>
      </w:pPr>
    </w:p>
    <w:p w14:paraId="3FA68621" w14:textId="77777777" w:rsidR="00A030CF" w:rsidRPr="00A030CF" w:rsidRDefault="00A030CF" w:rsidP="00A030CF">
      <w:pPr>
        <w:autoSpaceDE w:val="0"/>
        <w:autoSpaceDN w:val="0"/>
        <w:adjustRightInd w:val="0"/>
        <w:ind w:firstLine="0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bCs/>
          <w:kern w:val="32"/>
          <w:szCs w:val="24"/>
          <w:lang w:eastAsia="ru-RU"/>
        </w:rPr>
        <w:t xml:space="preserve">Должностное лицо, принявшее </w:t>
      </w:r>
      <w:r w:rsidRPr="00A030CF">
        <w:rPr>
          <w:rFonts w:eastAsia="Times New Roman"/>
          <w:szCs w:val="24"/>
          <w:lang w:eastAsia="ru-RU"/>
        </w:rPr>
        <w:t xml:space="preserve">самовольный (незаконный) </w:t>
      </w:r>
      <w:r w:rsidRPr="00A030CF">
        <w:rPr>
          <w:rFonts w:eastAsia="Times New Roman"/>
          <w:bCs/>
          <w:kern w:val="32"/>
          <w:szCs w:val="24"/>
          <w:lang w:eastAsia="ru-RU"/>
        </w:rPr>
        <w:t>объект движимого имущества (имущество, находящееся в нем) на хранение:</w:t>
      </w:r>
      <w:r w:rsidRPr="00A030CF">
        <w:rPr>
          <w:rFonts w:eastAsia="Times New Roman"/>
          <w:bCs/>
          <w:kern w:val="32"/>
          <w:szCs w:val="24"/>
          <w:vertAlign w:val="superscript"/>
          <w:lang w:eastAsia="ru-RU"/>
        </w:rPr>
        <w:footnoteReference w:id="1"/>
      </w:r>
    </w:p>
    <w:tbl>
      <w:tblPr>
        <w:tblStyle w:val="64"/>
        <w:tblW w:w="8047" w:type="dxa"/>
        <w:tblLook w:val="04A0" w:firstRow="1" w:lastRow="0" w:firstColumn="1" w:lastColumn="0" w:noHBand="0" w:noVBand="1"/>
      </w:tblPr>
      <w:tblGrid>
        <w:gridCol w:w="2518"/>
        <w:gridCol w:w="1751"/>
        <w:gridCol w:w="437"/>
        <w:gridCol w:w="3341"/>
      </w:tblGrid>
      <w:tr w:rsidR="00A030CF" w:rsidRPr="00A030CF" w14:paraId="78CF9A3D" w14:textId="77777777" w:rsidTr="006C06F1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746DE9" w14:textId="77777777" w:rsidR="00A030CF" w:rsidRPr="00A030CF" w:rsidRDefault="00A030CF" w:rsidP="00A030C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</w:p>
          <w:p w14:paraId="77A9803F" w14:textId="77777777" w:rsidR="00A030CF" w:rsidRPr="00A030CF" w:rsidRDefault="00A030CF" w:rsidP="00A030C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A030CF">
              <w:rPr>
                <w:rFonts w:eastAsia="Times New Roman"/>
                <w:bCs/>
                <w:kern w:val="32"/>
                <w:szCs w:val="24"/>
                <w:lang w:eastAsia="ru-RU"/>
              </w:rPr>
              <w:t>Должность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A9F3C9" w14:textId="77777777" w:rsidR="00A030CF" w:rsidRPr="00A030CF" w:rsidRDefault="00A030CF" w:rsidP="00A030C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5EFA4C72" w14:textId="77777777" w:rsidR="00A030CF" w:rsidRPr="00A030CF" w:rsidRDefault="00A030CF" w:rsidP="00A030C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5396DE" w14:textId="77777777" w:rsidR="00A030CF" w:rsidRPr="00A030CF" w:rsidRDefault="00A030CF" w:rsidP="00A030C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030CF" w:rsidRPr="00A030CF" w14:paraId="4A75C989" w14:textId="77777777" w:rsidTr="006C06F1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F5CFCF6" w14:textId="77777777" w:rsidR="00A030CF" w:rsidRPr="00A030CF" w:rsidRDefault="00A030CF" w:rsidP="00A030C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614B4D" w14:textId="77777777" w:rsidR="00A030CF" w:rsidRPr="00A030CF" w:rsidRDefault="00A030CF" w:rsidP="00A030CF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rFonts w:eastAsia="Times New Roman"/>
                <w:bCs/>
                <w:i/>
                <w:kern w:val="32"/>
                <w:sz w:val="20"/>
                <w:szCs w:val="20"/>
                <w:lang w:eastAsia="ru-RU"/>
              </w:rPr>
            </w:pPr>
            <w:r w:rsidRPr="00A030CF">
              <w:rPr>
                <w:rFonts w:eastAsia="Times New Roman"/>
                <w:bCs/>
                <w:i/>
                <w:kern w:val="32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58928BF5" w14:textId="77777777" w:rsidR="00A030CF" w:rsidRPr="00A030CF" w:rsidRDefault="00A030CF" w:rsidP="00A030CF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rFonts w:eastAsia="Times New Roman"/>
                <w:bCs/>
                <w:i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101EAF" w14:textId="77777777" w:rsidR="00A030CF" w:rsidRPr="00A030CF" w:rsidRDefault="00A030CF" w:rsidP="00A030CF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rFonts w:eastAsia="Times New Roman"/>
                <w:bCs/>
                <w:i/>
                <w:kern w:val="32"/>
                <w:sz w:val="20"/>
                <w:szCs w:val="20"/>
                <w:lang w:eastAsia="ru-RU"/>
              </w:rPr>
            </w:pPr>
            <w:r w:rsidRPr="00A030CF">
              <w:rPr>
                <w:rFonts w:eastAsia="Times New Roman"/>
                <w:bCs/>
                <w:i/>
                <w:kern w:val="32"/>
                <w:sz w:val="20"/>
                <w:szCs w:val="20"/>
                <w:lang w:eastAsia="ru-RU"/>
              </w:rPr>
              <w:t>(ФИО полностью)</w:t>
            </w:r>
          </w:p>
        </w:tc>
      </w:tr>
    </w:tbl>
    <w:p w14:paraId="23C15BD2" w14:textId="77777777" w:rsidR="00A030CF" w:rsidRPr="00A030CF" w:rsidRDefault="00A030CF" w:rsidP="00A030CF">
      <w:pPr>
        <w:autoSpaceDE w:val="0"/>
        <w:autoSpaceDN w:val="0"/>
        <w:adjustRightInd w:val="0"/>
        <w:ind w:firstLine="0"/>
        <w:rPr>
          <w:rFonts w:eastAsia="Times New Roman"/>
          <w:szCs w:val="24"/>
          <w:lang w:eastAsia="ru-RU"/>
        </w:rPr>
      </w:pPr>
    </w:p>
    <w:p w14:paraId="4BEC52F7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</w:p>
    <w:p w14:paraId="4437B91A" w14:textId="77777777" w:rsidR="00A030CF" w:rsidRPr="00A030CF" w:rsidRDefault="00A030CF" w:rsidP="00A030CF">
      <w:pPr>
        <w:autoSpaceDE w:val="0"/>
        <w:autoSpaceDN w:val="0"/>
        <w:adjustRightInd w:val="0"/>
        <w:ind w:firstLine="0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«___ »___________ 20__ г.</w:t>
      </w:r>
    </w:p>
    <w:p w14:paraId="28C4FF73" w14:textId="77777777" w:rsidR="00A030CF" w:rsidRPr="00A030CF" w:rsidRDefault="00A030CF" w:rsidP="00A030CF">
      <w:pPr>
        <w:autoSpaceDE w:val="0"/>
        <w:autoSpaceDN w:val="0"/>
        <w:adjustRightInd w:val="0"/>
        <w:spacing w:after="60"/>
        <w:ind w:firstLine="567"/>
        <w:outlineLvl w:val="0"/>
        <w:rPr>
          <w:rFonts w:ascii="Verdana" w:eastAsia="Times New Roman" w:hAnsi="Verdana" w:cs="Tahoma"/>
          <w:sz w:val="20"/>
          <w:szCs w:val="20"/>
          <w:lang w:eastAsia="ru-RU"/>
        </w:rPr>
      </w:pPr>
    </w:p>
    <w:p w14:paraId="2888B2EC" w14:textId="77777777" w:rsidR="00A030CF" w:rsidRPr="00A030CF" w:rsidRDefault="00A030CF" w:rsidP="00A030CF">
      <w:pPr>
        <w:autoSpaceDE w:val="0"/>
        <w:autoSpaceDN w:val="0"/>
        <w:adjustRightInd w:val="0"/>
        <w:spacing w:after="60"/>
        <w:ind w:firstLine="567"/>
        <w:outlineLvl w:val="0"/>
        <w:rPr>
          <w:rFonts w:ascii="Verdana" w:eastAsia="Times New Roman" w:hAnsi="Verdana" w:cs="Tahoma"/>
          <w:sz w:val="20"/>
          <w:szCs w:val="20"/>
          <w:lang w:eastAsia="ru-RU"/>
        </w:rPr>
      </w:pPr>
    </w:p>
    <w:p w14:paraId="1F44E0E7" w14:textId="77777777" w:rsidR="00A030CF" w:rsidRPr="00A030CF" w:rsidRDefault="00A030CF" w:rsidP="00A030CF">
      <w:pPr>
        <w:autoSpaceDE w:val="0"/>
        <w:autoSpaceDN w:val="0"/>
        <w:adjustRightInd w:val="0"/>
        <w:ind w:firstLine="851"/>
        <w:jc w:val="center"/>
        <w:rPr>
          <w:rFonts w:eastAsia="Times New Roman"/>
          <w:szCs w:val="24"/>
          <w:lang w:eastAsia="ru-RU"/>
        </w:rPr>
      </w:pPr>
    </w:p>
    <w:p w14:paraId="3074B73D" w14:textId="77777777" w:rsidR="00A030CF" w:rsidRPr="00A030CF" w:rsidRDefault="00A030CF" w:rsidP="00A030CF">
      <w:pPr>
        <w:pageBreakBefore/>
        <w:autoSpaceDE w:val="0"/>
        <w:autoSpaceDN w:val="0"/>
        <w:adjustRightInd w:val="0"/>
        <w:ind w:left="5670" w:firstLine="0"/>
        <w:jc w:val="right"/>
        <w:rPr>
          <w:rFonts w:eastAsia="Times New Roman"/>
          <w:sz w:val="22"/>
          <w:lang w:eastAsia="ru-RU"/>
        </w:rPr>
      </w:pPr>
      <w:r w:rsidRPr="00A030CF">
        <w:rPr>
          <w:rFonts w:eastAsia="Times New Roman"/>
          <w:sz w:val="22"/>
          <w:lang w:eastAsia="ru-RU"/>
        </w:rPr>
        <w:lastRenderedPageBreak/>
        <w:t>Приложение № 5</w:t>
      </w:r>
    </w:p>
    <w:p w14:paraId="08A67748" w14:textId="77777777" w:rsidR="00A030CF" w:rsidRPr="00A030CF" w:rsidRDefault="00A030CF" w:rsidP="00A030CF">
      <w:pPr>
        <w:autoSpaceDE w:val="0"/>
        <w:autoSpaceDN w:val="0"/>
        <w:adjustRightInd w:val="0"/>
        <w:ind w:left="4395" w:firstLine="0"/>
        <w:jc w:val="right"/>
        <w:rPr>
          <w:rFonts w:eastAsia="Times New Roman"/>
          <w:bCs/>
          <w:szCs w:val="24"/>
          <w:lang w:eastAsia="ru-RU"/>
        </w:rPr>
      </w:pPr>
      <w:r w:rsidRPr="00A030CF">
        <w:rPr>
          <w:rFonts w:eastAsia="Times New Roman"/>
          <w:bCs/>
          <w:sz w:val="22"/>
          <w:lang w:eastAsia="ru-RU"/>
        </w:rPr>
        <w:t xml:space="preserve">к Порядку выявления и демонтажа </w:t>
      </w:r>
      <w:r w:rsidRPr="00A030CF">
        <w:rPr>
          <w:rFonts w:eastAsia="Times New Roman"/>
          <w:bCs/>
          <w:szCs w:val="24"/>
          <w:lang w:eastAsia="ru-RU"/>
        </w:rPr>
        <w:t xml:space="preserve">самовольно установленных (незаконно размещенных) объектов движимого имущества </w:t>
      </w:r>
    </w:p>
    <w:p w14:paraId="753AA9A5" w14:textId="77777777" w:rsidR="00A030CF" w:rsidRPr="00A030CF" w:rsidRDefault="00A030CF" w:rsidP="00A030CF">
      <w:pPr>
        <w:autoSpaceDE w:val="0"/>
        <w:autoSpaceDN w:val="0"/>
        <w:adjustRightInd w:val="0"/>
        <w:ind w:left="5670" w:firstLine="0"/>
        <w:jc w:val="right"/>
        <w:rPr>
          <w:rFonts w:eastAsia="Times New Roman"/>
          <w:bCs/>
          <w:sz w:val="22"/>
          <w:lang w:eastAsia="ru-RU"/>
        </w:rPr>
      </w:pPr>
      <w:r w:rsidRPr="00A030CF">
        <w:rPr>
          <w:rFonts w:eastAsia="Times New Roman"/>
          <w:bCs/>
          <w:sz w:val="22"/>
          <w:lang w:eastAsia="ru-RU"/>
        </w:rPr>
        <w:t>на территории Балахнинского муниципального округа Нижегородской области</w:t>
      </w:r>
    </w:p>
    <w:p w14:paraId="668B0A63" w14:textId="77777777" w:rsidR="00A030CF" w:rsidRPr="00A030CF" w:rsidRDefault="00A030CF" w:rsidP="00A030CF">
      <w:pPr>
        <w:tabs>
          <w:tab w:val="left" w:pos="7965"/>
        </w:tabs>
        <w:spacing w:line="276" w:lineRule="auto"/>
        <w:ind w:left="5103" w:firstLine="0"/>
        <w:jc w:val="right"/>
        <w:rPr>
          <w:rFonts w:eastAsia="Times New Roman"/>
          <w:szCs w:val="24"/>
          <w:lang w:eastAsia="ru-RU"/>
        </w:rPr>
      </w:pPr>
    </w:p>
    <w:p w14:paraId="7F1A6415" w14:textId="77777777" w:rsidR="00A030CF" w:rsidRPr="00A030CF" w:rsidRDefault="00A030CF" w:rsidP="00A030CF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szCs w:val="24"/>
          <w:lang w:eastAsia="ru-RU"/>
        </w:rPr>
      </w:pPr>
      <w:r w:rsidRPr="00A030CF">
        <w:rPr>
          <w:rFonts w:eastAsia="Times New Roman"/>
          <w:b/>
          <w:bCs/>
          <w:szCs w:val="24"/>
          <w:lang w:eastAsia="ru-RU"/>
        </w:rPr>
        <w:t>Акт №____</w:t>
      </w:r>
    </w:p>
    <w:p w14:paraId="327E7DF4" w14:textId="77777777" w:rsidR="00A030CF" w:rsidRPr="00A030CF" w:rsidRDefault="00A030CF" w:rsidP="00A030CF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szCs w:val="24"/>
          <w:lang w:eastAsia="ru-RU"/>
        </w:rPr>
      </w:pPr>
      <w:r w:rsidRPr="00A030CF">
        <w:rPr>
          <w:rFonts w:eastAsia="Times New Roman"/>
          <w:b/>
          <w:bCs/>
          <w:szCs w:val="24"/>
          <w:lang w:eastAsia="ru-RU"/>
        </w:rPr>
        <w:t>приема-передачи на ответственное хранение самовольно (незаконного) объекта движимого имущества</w:t>
      </w:r>
    </w:p>
    <w:p w14:paraId="39B2CB17" w14:textId="77777777" w:rsidR="00A030CF" w:rsidRPr="00A030CF" w:rsidRDefault="00A030CF" w:rsidP="00A030CF">
      <w:pPr>
        <w:tabs>
          <w:tab w:val="left" w:pos="7965"/>
        </w:tabs>
        <w:spacing w:line="276" w:lineRule="auto"/>
        <w:ind w:firstLine="0"/>
        <w:jc w:val="center"/>
        <w:rPr>
          <w:rFonts w:eastAsia="Times New Roman"/>
          <w:szCs w:val="24"/>
          <w:lang w:eastAsia="ru-RU"/>
        </w:rPr>
      </w:pPr>
    </w:p>
    <w:p w14:paraId="1B25F5D8" w14:textId="77777777" w:rsidR="00A030CF" w:rsidRPr="00A030CF" w:rsidRDefault="00A030CF" w:rsidP="00A030CF">
      <w:pPr>
        <w:tabs>
          <w:tab w:val="left" w:pos="7965"/>
        </w:tabs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Мы, нижеподписавшиеся, составили настоящий акт о том, что ________________________________________________________________________________</w:t>
      </w:r>
    </w:p>
    <w:p w14:paraId="1A5513B2" w14:textId="77777777" w:rsidR="00A030CF" w:rsidRPr="00A030CF" w:rsidRDefault="00A030CF" w:rsidP="00A030CF">
      <w:pPr>
        <w:tabs>
          <w:tab w:val="left" w:pos="7965"/>
        </w:tabs>
        <w:ind w:firstLine="0"/>
        <w:jc w:val="center"/>
        <w:rPr>
          <w:rFonts w:eastAsia="Times New Roman"/>
          <w:i/>
          <w:sz w:val="20"/>
          <w:szCs w:val="20"/>
          <w:lang w:eastAsia="ru-RU"/>
        </w:rPr>
      </w:pPr>
      <w:r w:rsidRPr="00A030CF">
        <w:rPr>
          <w:rFonts w:eastAsia="Times New Roman"/>
          <w:i/>
          <w:sz w:val="20"/>
          <w:szCs w:val="20"/>
          <w:lang w:eastAsia="ru-RU"/>
        </w:rPr>
        <w:t xml:space="preserve"> (должность, ФИО лица, передающего объект на хранение)</w:t>
      </w:r>
    </w:p>
    <w:p w14:paraId="4CE15E4B" w14:textId="77777777" w:rsidR="00A030CF" w:rsidRPr="00A030CF" w:rsidRDefault="00A030CF" w:rsidP="00A030CF">
      <w:pPr>
        <w:tabs>
          <w:tab w:val="left" w:pos="7965"/>
        </w:tabs>
        <w:ind w:firstLine="0"/>
        <w:jc w:val="left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передал, а_______________________________________________________________________</w:t>
      </w:r>
    </w:p>
    <w:p w14:paraId="7CEB39C9" w14:textId="77777777" w:rsidR="00A030CF" w:rsidRPr="00A030CF" w:rsidRDefault="00A030CF" w:rsidP="00A030CF">
      <w:pPr>
        <w:tabs>
          <w:tab w:val="left" w:pos="7965"/>
        </w:tabs>
        <w:ind w:firstLine="0"/>
        <w:jc w:val="left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________________________________________________________________________________</w:t>
      </w:r>
    </w:p>
    <w:p w14:paraId="6714CC5A" w14:textId="77777777" w:rsidR="00A030CF" w:rsidRPr="00A030CF" w:rsidRDefault="00A030CF" w:rsidP="00A030CF">
      <w:pPr>
        <w:tabs>
          <w:tab w:val="left" w:pos="7965"/>
        </w:tabs>
        <w:ind w:firstLine="0"/>
        <w:jc w:val="left"/>
        <w:rPr>
          <w:rFonts w:eastAsia="Times New Roman"/>
          <w:i/>
          <w:sz w:val="20"/>
          <w:szCs w:val="20"/>
          <w:lang w:eastAsia="ru-RU"/>
        </w:rPr>
      </w:pPr>
      <w:r w:rsidRPr="00A030CF">
        <w:rPr>
          <w:rFonts w:eastAsia="Times New Roman"/>
          <w:i/>
          <w:sz w:val="20"/>
          <w:szCs w:val="20"/>
          <w:lang w:eastAsia="ru-RU"/>
        </w:rPr>
        <w:t xml:space="preserve">                                                   (должность, ФИО лица, принимающего объект на хранение)</w:t>
      </w:r>
    </w:p>
    <w:p w14:paraId="23F08E1C" w14:textId="77777777" w:rsidR="00A030CF" w:rsidRPr="00A030CF" w:rsidRDefault="00A030CF" w:rsidP="00A030CF">
      <w:pPr>
        <w:tabs>
          <w:tab w:val="left" w:pos="7965"/>
        </w:tabs>
        <w:ind w:firstLine="0"/>
        <w:jc w:val="left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 xml:space="preserve">принял на ответственное хранение самовольный (незаконный) объект движимого имущества ________________________________________________________________________________ </w:t>
      </w:r>
    </w:p>
    <w:p w14:paraId="5E8893D9" w14:textId="77777777" w:rsidR="00A030CF" w:rsidRPr="00A030CF" w:rsidRDefault="00A030CF" w:rsidP="00A030CF">
      <w:pPr>
        <w:tabs>
          <w:tab w:val="left" w:pos="7965"/>
        </w:tabs>
        <w:ind w:firstLine="0"/>
        <w:jc w:val="left"/>
        <w:rPr>
          <w:rFonts w:eastAsia="Times New Roman"/>
          <w:i/>
          <w:color w:val="FF0000"/>
          <w:sz w:val="20"/>
          <w:szCs w:val="20"/>
          <w:lang w:eastAsia="ru-RU"/>
        </w:rPr>
      </w:pPr>
      <w:r w:rsidRPr="00A030CF">
        <w:rPr>
          <w:rFonts w:eastAsia="Times New Roman"/>
          <w:i/>
          <w:sz w:val="20"/>
          <w:szCs w:val="20"/>
          <w:lang w:eastAsia="ru-RU"/>
        </w:rPr>
        <w:t xml:space="preserve">                                                                 (тип самовольног</w:t>
      </w:r>
      <w:proofErr w:type="gramStart"/>
      <w:r w:rsidRPr="00A030CF">
        <w:rPr>
          <w:rFonts w:eastAsia="Times New Roman"/>
          <w:i/>
          <w:sz w:val="20"/>
          <w:szCs w:val="20"/>
          <w:lang w:eastAsia="ru-RU"/>
        </w:rPr>
        <w:t>о(</w:t>
      </w:r>
      <w:proofErr w:type="gramEnd"/>
      <w:r w:rsidRPr="00A030CF">
        <w:rPr>
          <w:rFonts w:eastAsia="Times New Roman"/>
          <w:i/>
          <w:sz w:val="20"/>
          <w:szCs w:val="20"/>
          <w:lang w:eastAsia="ru-RU"/>
        </w:rPr>
        <w:t>незаконного) объекта движимого имущества</w:t>
      </w:r>
      <w:r w:rsidRPr="00A030CF">
        <w:rPr>
          <w:rFonts w:eastAsia="Times New Roman"/>
          <w:i/>
          <w:color w:val="FF0000"/>
          <w:sz w:val="20"/>
          <w:szCs w:val="20"/>
          <w:lang w:eastAsia="ru-RU"/>
        </w:rPr>
        <w:t xml:space="preserve"> )</w:t>
      </w:r>
    </w:p>
    <w:p w14:paraId="389CD734" w14:textId="77777777" w:rsidR="00A030CF" w:rsidRPr="00A030CF" w:rsidRDefault="00A030CF" w:rsidP="00A030CF">
      <w:pPr>
        <w:tabs>
          <w:tab w:val="left" w:pos="7965"/>
        </w:tabs>
        <w:ind w:firstLine="0"/>
        <w:jc w:val="left"/>
        <w:rPr>
          <w:rFonts w:eastAsia="Times New Roman"/>
          <w:color w:val="FF0000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 xml:space="preserve"> и следующие материальные ценности:</w:t>
      </w:r>
    </w:p>
    <w:p w14:paraId="73F8CAE4" w14:textId="77777777" w:rsidR="00A030CF" w:rsidRPr="00A030CF" w:rsidRDefault="00A030CF" w:rsidP="00A030CF">
      <w:pPr>
        <w:numPr>
          <w:ilvl w:val="0"/>
          <w:numId w:val="20"/>
        </w:numPr>
        <w:tabs>
          <w:tab w:val="left" w:pos="7965"/>
        </w:tabs>
        <w:autoSpaceDN w:val="0"/>
        <w:contextualSpacing/>
        <w:jc w:val="left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_______________________________________________________</w:t>
      </w:r>
    </w:p>
    <w:p w14:paraId="2A8C8756" w14:textId="77777777" w:rsidR="00A030CF" w:rsidRPr="00A030CF" w:rsidRDefault="00A030CF" w:rsidP="00A030CF">
      <w:pPr>
        <w:numPr>
          <w:ilvl w:val="0"/>
          <w:numId w:val="20"/>
        </w:numPr>
        <w:tabs>
          <w:tab w:val="left" w:pos="7965"/>
        </w:tabs>
        <w:autoSpaceDN w:val="0"/>
        <w:contextualSpacing/>
        <w:jc w:val="left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_______________________________________________________</w:t>
      </w:r>
    </w:p>
    <w:p w14:paraId="6C30C77B" w14:textId="77777777" w:rsidR="00A030CF" w:rsidRPr="00A030CF" w:rsidRDefault="00A030CF" w:rsidP="00A030CF">
      <w:pPr>
        <w:numPr>
          <w:ilvl w:val="0"/>
          <w:numId w:val="20"/>
        </w:numPr>
        <w:tabs>
          <w:tab w:val="left" w:pos="7965"/>
        </w:tabs>
        <w:autoSpaceDN w:val="0"/>
        <w:contextualSpacing/>
        <w:jc w:val="left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_______________________________________________________</w:t>
      </w:r>
    </w:p>
    <w:p w14:paraId="2661A056" w14:textId="77777777" w:rsidR="00A030CF" w:rsidRPr="00A030CF" w:rsidRDefault="00A030CF" w:rsidP="00A030CF">
      <w:pPr>
        <w:numPr>
          <w:ilvl w:val="0"/>
          <w:numId w:val="20"/>
        </w:numPr>
        <w:tabs>
          <w:tab w:val="left" w:pos="7965"/>
        </w:tabs>
        <w:autoSpaceDN w:val="0"/>
        <w:contextualSpacing/>
        <w:jc w:val="left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_______________________________________________________</w:t>
      </w:r>
    </w:p>
    <w:p w14:paraId="0A50D764" w14:textId="77777777" w:rsidR="00A030CF" w:rsidRPr="00A030CF" w:rsidRDefault="00A030CF" w:rsidP="00A030CF">
      <w:pPr>
        <w:tabs>
          <w:tab w:val="left" w:pos="7965"/>
        </w:tabs>
        <w:ind w:left="360" w:firstLine="0"/>
        <w:jc w:val="left"/>
        <w:rPr>
          <w:rFonts w:eastAsia="Times New Roman"/>
          <w:szCs w:val="24"/>
          <w:lang w:eastAsia="ru-RU"/>
        </w:rPr>
      </w:pPr>
    </w:p>
    <w:p w14:paraId="5A63CA21" w14:textId="77777777" w:rsidR="00A030CF" w:rsidRPr="00A030CF" w:rsidRDefault="00A030CF" w:rsidP="00A030CF">
      <w:pPr>
        <w:autoSpaceDE w:val="0"/>
        <w:autoSpaceDN w:val="0"/>
        <w:adjustRightInd w:val="0"/>
        <w:ind w:firstLine="0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bCs/>
          <w:kern w:val="32"/>
          <w:szCs w:val="24"/>
          <w:lang w:eastAsia="ru-RU"/>
        </w:rPr>
        <w:t>Должностное лицо, сдавшее имущество на хранение:</w:t>
      </w:r>
    </w:p>
    <w:tbl>
      <w:tblPr>
        <w:tblStyle w:val="310"/>
        <w:tblW w:w="8047" w:type="dxa"/>
        <w:tblLook w:val="04A0" w:firstRow="1" w:lastRow="0" w:firstColumn="1" w:lastColumn="0" w:noHBand="0" w:noVBand="1"/>
      </w:tblPr>
      <w:tblGrid>
        <w:gridCol w:w="2518"/>
        <w:gridCol w:w="1751"/>
        <w:gridCol w:w="437"/>
        <w:gridCol w:w="3341"/>
      </w:tblGrid>
      <w:tr w:rsidR="00A030CF" w:rsidRPr="00A030CF" w14:paraId="6F1C836D" w14:textId="77777777" w:rsidTr="006C06F1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4E33AC" w14:textId="77777777" w:rsidR="00A030CF" w:rsidRPr="00A030CF" w:rsidRDefault="00A030CF" w:rsidP="00A030C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A030CF">
              <w:rPr>
                <w:rFonts w:eastAsia="Times New Roman"/>
                <w:bCs/>
                <w:kern w:val="32"/>
                <w:szCs w:val="24"/>
                <w:lang w:eastAsia="ru-RU"/>
              </w:rPr>
              <w:t>Должность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212599" w14:textId="77777777" w:rsidR="00A030CF" w:rsidRPr="00A030CF" w:rsidRDefault="00A030CF" w:rsidP="00A030C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42AC4FCD" w14:textId="77777777" w:rsidR="00A030CF" w:rsidRPr="00A030CF" w:rsidRDefault="00A030CF" w:rsidP="00A030C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7E30A1" w14:textId="77777777" w:rsidR="00A030CF" w:rsidRPr="00A030CF" w:rsidRDefault="00A030CF" w:rsidP="00A030C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030CF" w:rsidRPr="00A030CF" w14:paraId="72F5F2A1" w14:textId="77777777" w:rsidTr="006C06F1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3EADEDD" w14:textId="77777777" w:rsidR="00A030CF" w:rsidRPr="00A030CF" w:rsidRDefault="00A030CF" w:rsidP="00A030C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749E46" w14:textId="77777777" w:rsidR="00A030CF" w:rsidRPr="00A030CF" w:rsidRDefault="00A030CF" w:rsidP="00A030CF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rFonts w:eastAsia="Times New Roman"/>
                <w:bCs/>
                <w:i/>
                <w:kern w:val="32"/>
                <w:sz w:val="20"/>
                <w:szCs w:val="20"/>
                <w:lang w:eastAsia="ru-RU"/>
              </w:rPr>
            </w:pPr>
            <w:r w:rsidRPr="00A030CF">
              <w:rPr>
                <w:rFonts w:eastAsia="Times New Roman"/>
                <w:bCs/>
                <w:i/>
                <w:kern w:val="32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18E8C30A" w14:textId="77777777" w:rsidR="00A030CF" w:rsidRPr="00A030CF" w:rsidRDefault="00A030CF" w:rsidP="00A030CF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rFonts w:eastAsia="Times New Roman"/>
                <w:bCs/>
                <w:i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8F27C8" w14:textId="77777777" w:rsidR="00A030CF" w:rsidRPr="00A030CF" w:rsidRDefault="00A030CF" w:rsidP="00A030CF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rFonts w:eastAsia="Times New Roman"/>
                <w:bCs/>
                <w:i/>
                <w:kern w:val="32"/>
                <w:sz w:val="20"/>
                <w:szCs w:val="20"/>
                <w:lang w:eastAsia="ru-RU"/>
              </w:rPr>
            </w:pPr>
            <w:r w:rsidRPr="00A030CF">
              <w:rPr>
                <w:rFonts w:eastAsia="Times New Roman"/>
                <w:bCs/>
                <w:i/>
                <w:kern w:val="32"/>
                <w:sz w:val="20"/>
                <w:szCs w:val="20"/>
                <w:lang w:eastAsia="ru-RU"/>
              </w:rPr>
              <w:t>(ФИО полностью)</w:t>
            </w:r>
          </w:p>
        </w:tc>
      </w:tr>
    </w:tbl>
    <w:p w14:paraId="6069F58F" w14:textId="77777777" w:rsidR="00A030CF" w:rsidRPr="00A030CF" w:rsidRDefault="00A030CF" w:rsidP="00A030CF">
      <w:pPr>
        <w:autoSpaceDE w:val="0"/>
        <w:autoSpaceDN w:val="0"/>
        <w:adjustRightInd w:val="0"/>
        <w:ind w:firstLine="0"/>
        <w:rPr>
          <w:rFonts w:eastAsia="Times New Roman"/>
          <w:bCs/>
          <w:kern w:val="32"/>
          <w:szCs w:val="24"/>
          <w:lang w:eastAsia="ru-RU"/>
        </w:rPr>
      </w:pPr>
    </w:p>
    <w:p w14:paraId="5BFE5E84" w14:textId="77777777" w:rsidR="00A030CF" w:rsidRPr="00A030CF" w:rsidRDefault="00A030CF" w:rsidP="00A030CF">
      <w:pPr>
        <w:autoSpaceDE w:val="0"/>
        <w:autoSpaceDN w:val="0"/>
        <w:adjustRightInd w:val="0"/>
        <w:ind w:firstLine="0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bCs/>
          <w:kern w:val="32"/>
          <w:szCs w:val="24"/>
          <w:lang w:eastAsia="ru-RU"/>
        </w:rPr>
        <w:t>Должностное лицо, принявшее имущество на хранение:</w:t>
      </w:r>
    </w:p>
    <w:tbl>
      <w:tblPr>
        <w:tblStyle w:val="310"/>
        <w:tblW w:w="8047" w:type="dxa"/>
        <w:tblLook w:val="04A0" w:firstRow="1" w:lastRow="0" w:firstColumn="1" w:lastColumn="0" w:noHBand="0" w:noVBand="1"/>
      </w:tblPr>
      <w:tblGrid>
        <w:gridCol w:w="2518"/>
        <w:gridCol w:w="1751"/>
        <w:gridCol w:w="437"/>
        <w:gridCol w:w="3341"/>
      </w:tblGrid>
      <w:tr w:rsidR="00A030CF" w:rsidRPr="00A030CF" w14:paraId="0C633AB3" w14:textId="77777777" w:rsidTr="006C06F1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7CD98D" w14:textId="77777777" w:rsidR="00A030CF" w:rsidRPr="00A030CF" w:rsidRDefault="00A030CF" w:rsidP="00A030C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A030CF">
              <w:rPr>
                <w:rFonts w:eastAsia="Times New Roman"/>
                <w:bCs/>
                <w:kern w:val="32"/>
                <w:szCs w:val="24"/>
                <w:lang w:eastAsia="ru-RU"/>
              </w:rPr>
              <w:t>Должность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2C9C4" w14:textId="77777777" w:rsidR="00A030CF" w:rsidRPr="00A030CF" w:rsidRDefault="00A030CF" w:rsidP="00A030C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7DF35258" w14:textId="77777777" w:rsidR="00A030CF" w:rsidRPr="00A030CF" w:rsidRDefault="00A030CF" w:rsidP="00A030C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AAFAC4" w14:textId="77777777" w:rsidR="00A030CF" w:rsidRPr="00A030CF" w:rsidRDefault="00A030CF" w:rsidP="00A030C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030CF" w:rsidRPr="00A030CF" w14:paraId="4252520E" w14:textId="77777777" w:rsidTr="006C06F1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5CFA47E" w14:textId="77777777" w:rsidR="00A030CF" w:rsidRPr="00A030CF" w:rsidRDefault="00A030CF" w:rsidP="00A030C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E649D8" w14:textId="77777777" w:rsidR="00A030CF" w:rsidRPr="00A030CF" w:rsidRDefault="00A030CF" w:rsidP="00A030CF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rFonts w:eastAsia="Times New Roman"/>
                <w:bCs/>
                <w:i/>
                <w:kern w:val="32"/>
                <w:sz w:val="20"/>
                <w:szCs w:val="20"/>
                <w:lang w:eastAsia="ru-RU"/>
              </w:rPr>
            </w:pPr>
            <w:r w:rsidRPr="00A030CF">
              <w:rPr>
                <w:rFonts w:eastAsia="Times New Roman"/>
                <w:bCs/>
                <w:i/>
                <w:kern w:val="32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32ABB5AB" w14:textId="77777777" w:rsidR="00A030CF" w:rsidRPr="00A030CF" w:rsidRDefault="00A030CF" w:rsidP="00A030CF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rFonts w:eastAsia="Times New Roman"/>
                <w:bCs/>
                <w:i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651E91" w14:textId="77777777" w:rsidR="00A030CF" w:rsidRPr="00A030CF" w:rsidRDefault="00A030CF" w:rsidP="00A030CF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rFonts w:eastAsia="Times New Roman"/>
                <w:bCs/>
                <w:i/>
                <w:kern w:val="32"/>
                <w:sz w:val="20"/>
                <w:szCs w:val="20"/>
                <w:lang w:eastAsia="ru-RU"/>
              </w:rPr>
            </w:pPr>
            <w:r w:rsidRPr="00A030CF">
              <w:rPr>
                <w:rFonts w:eastAsia="Times New Roman"/>
                <w:bCs/>
                <w:i/>
                <w:kern w:val="32"/>
                <w:sz w:val="20"/>
                <w:szCs w:val="20"/>
                <w:lang w:eastAsia="ru-RU"/>
              </w:rPr>
              <w:t>(ФИО полностью)</w:t>
            </w:r>
          </w:p>
        </w:tc>
      </w:tr>
    </w:tbl>
    <w:p w14:paraId="6B22B176" w14:textId="77777777" w:rsidR="00A030CF" w:rsidRPr="00A030CF" w:rsidRDefault="00A030CF" w:rsidP="00A030CF">
      <w:pPr>
        <w:autoSpaceDE w:val="0"/>
        <w:autoSpaceDN w:val="0"/>
        <w:adjustRightInd w:val="0"/>
        <w:ind w:firstLine="0"/>
        <w:rPr>
          <w:rFonts w:eastAsia="Times New Roman"/>
          <w:bCs/>
          <w:kern w:val="32"/>
          <w:szCs w:val="24"/>
          <w:lang w:eastAsia="ru-RU"/>
        </w:rPr>
      </w:pPr>
    </w:p>
    <w:p w14:paraId="2CFEE3F2" w14:textId="77777777" w:rsidR="00A030CF" w:rsidRPr="00A030CF" w:rsidRDefault="00A030CF" w:rsidP="00A030CF">
      <w:pPr>
        <w:autoSpaceDE w:val="0"/>
        <w:autoSpaceDN w:val="0"/>
        <w:adjustRightInd w:val="0"/>
        <w:ind w:firstLine="0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bCs/>
          <w:kern w:val="32"/>
          <w:szCs w:val="24"/>
          <w:lang w:eastAsia="ru-RU"/>
        </w:rPr>
        <w:t>Представитель управления благоустройства и дорожной деятельности:</w:t>
      </w:r>
    </w:p>
    <w:tbl>
      <w:tblPr>
        <w:tblStyle w:val="310"/>
        <w:tblW w:w="8047" w:type="dxa"/>
        <w:tblLook w:val="04A0" w:firstRow="1" w:lastRow="0" w:firstColumn="1" w:lastColumn="0" w:noHBand="0" w:noVBand="1"/>
      </w:tblPr>
      <w:tblGrid>
        <w:gridCol w:w="2518"/>
        <w:gridCol w:w="1751"/>
        <w:gridCol w:w="437"/>
        <w:gridCol w:w="3341"/>
      </w:tblGrid>
      <w:tr w:rsidR="00A030CF" w:rsidRPr="00A030CF" w14:paraId="22C5392A" w14:textId="77777777" w:rsidTr="006C06F1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7B79EE" w14:textId="77777777" w:rsidR="00A030CF" w:rsidRPr="00A030CF" w:rsidRDefault="00A030CF" w:rsidP="00A030C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A030CF">
              <w:rPr>
                <w:rFonts w:eastAsia="Times New Roman"/>
                <w:bCs/>
                <w:kern w:val="32"/>
                <w:szCs w:val="24"/>
                <w:lang w:eastAsia="ru-RU"/>
              </w:rPr>
              <w:t>Должность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017016" w14:textId="77777777" w:rsidR="00A030CF" w:rsidRPr="00A030CF" w:rsidRDefault="00A030CF" w:rsidP="00A030C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4F35C08D" w14:textId="77777777" w:rsidR="00A030CF" w:rsidRPr="00A030CF" w:rsidRDefault="00A030CF" w:rsidP="00A030C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8C2C7" w14:textId="77777777" w:rsidR="00A030CF" w:rsidRPr="00A030CF" w:rsidRDefault="00A030CF" w:rsidP="00A030C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030CF" w:rsidRPr="00A030CF" w14:paraId="3BE61504" w14:textId="77777777" w:rsidTr="006C06F1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32ED72E" w14:textId="77777777" w:rsidR="00A030CF" w:rsidRPr="00A030CF" w:rsidRDefault="00A030CF" w:rsidP="00A030C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01A7CC" w14:textId="77777777" w:rsidR="00A030CF" w:rsidRPr="00A030CF" w:rsidRDefault="00A030CF" w:rsidP="00A030CF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rFonts w:eastAsia="Times New Roman"/>
                <w:bCs/>
                <w:i/>
                <w:kern w:val="32"/>
                <w:sz w:val="20"/>
                <w:szCs w:val="20"/>
                <w:lang w:eastAsia="ru-RU"/>
              </w:rPr>
            </w:pPr>
            <w:r w:rsidRPr="00A030CF">
              <w:rPr>
                <w:rFonts w:eastAsia="Times New Roman"/>
                <w:bCs/>
                <w:i/>
                <w:kern w:val="32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558F1DC5" w14:textId="77777777" w:rsidR="00A030CF" w:rsidRPr="00A030CF" w:rsidRDefault="00A030CF" w:rsidP="00A030CF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rFonts w:eastAsia="Times New Roman"/>
                <w:bCs/>
                <w:i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75E52E" w14:textId="77777777" w:rsidR="00A030CF" w:rsidRPr="00A030CF" w:rsidRDefault="00A030CF" w:rsidP="00A030CF">
            <w:pPr>
              <w:autoSpaceDE w:val="0"/>
              <w:autoSpaceDN w:val="0"/>
              <w:adjustRightInd w:val="0"/>
              <w:spacing w:after="60"/>
              <w:ind w:firstLine="0"/>
              <w:jc w:val="center"/>
              <w:outlineLvl w:val="0"/>
              <w:rPr>
                <w:rFonts w:eastAsia="Times New Roman"/>
                <w:bCs/>
                <w:i/>
                <w:kern w:val="32"/>
                <w:sz w:val="20"/>
                <w:szCs w:val="20"/>
                <w:lang w:eastAsia="ru-RU"/>
              </w:rPr>
            </w:pPr>
            <w:r w:rsidRPr="00A030CF">
              <w:rPr>
                <w:rFonts w:eastAsia="Times New Roman"/>
                <w:bCs/>
                <w:i/>
                <w:kern w:val="32"/>
                <w:sz w:val="20"/>
                <w:szCs w:val="20"/>
                <w:lang w:eastAsia="ru-RU"/>
              </w:rPr>
              <w:t>(ФИО полностью)</w:t>
            </w:r>
          </w:p>
        </w:tc>
      </w:tr>
    </w:tbl>
    <w:p w14:paraId="04C1054F" w14:textId="77777777" w:rsidR="00A030CF" w:rsidRPr="00A030CF" w:rsidRDefault="00A030CF" w:rsidP="00A030CF">
      <w:pPr>
        <w:autoSpaceDE w:val="0"/>
        <w:autoSpaceDN w:val="0"/>
        <w:adjustRightInd w:val="0"/>
        <w:ind w:firstLine="0"/>
        <w:rPr>
          <w:rFonts w:eastAsia="Times New Roman"/>
          <w:szCs w:val="24"/>
          <w:lang w:eastAsia="ru-RU"/>
        </w:rPr>
      </w:pPr>
    </w:p>
    <w:p w14:paraId="7BF56CC8" w14:textId="77777777" w:rsidR="00A030CF" w:rsidRPr="00A030CF" w:rsidRDefault="00A030CF" w:rsidP="00A030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</w:p>
    <w:p w14:paraId="115B20A2" w14:textId="77777777" w:rsidR="00A030CF" w:rsidRPr="00A030CF" w:rsidRDefault="00A030CF" w:rsidP="00A030CF">
      <w:pPr>
        <w:autoSpaceDE w:val="0"/>
        <w:autoSpaceDN w:val="0"/>
        <w:adjustRightInd w:val="0"/>
        <w:ind w:firstLine="0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«___ »___________ 20__ г.</w:t>
      </w:r>
    </w:p>
    <w:p w14:paraId="599C1044" w14:textId="77777777" w:rsidR="006A0DE2" w:rsidRDefault="006A0DE2" w:rsidP="00A030CF">
      <w:pPr>
        <w:autoSpaceDE w:val="0"/>
        <w:autoSpaceDN w:val="0"/>
        <w:adjustRightInd w:val="0"/>
        <w:ind w:firstLine="851"/>
        <w:jc w:val="center"/>
        <w:rPr>
          <w:rFonts w:eastAsia="Times New Roman"/>
          <w:szCs w:val="24"/>
          <w:lang w:eastAsia="ru-RU"/>
        </w:rPr>
        <w:sectPr w:rsidR="006A0DE2" w:rsidSect="00A030CF">
          <w:pgSz w:w="11906" w:h="16838"/>
          <w:pgMar w:top="1134" w:right="850" w:bottom="851" w:left="1418" w:header="708" w:footer="708" w:gutter="0"/>
          <w:pgNumType w:start="1"/>
          <w:cols w:space="720"/>
          <w:titlePg/>
        </w:sectPr>
      </w:pPr>
    </w:p>
    <w:p w14:paraId="6089B14A" w14:textId="77777777" w:rsidR="00A030CF" w:rsidRPr="00A030CF" w:rsidRDefault="00A030CF" w:rsidP="006A0DE2">
      <w:pPr>
        <w:autoSpaceDE w:val="0"/>
        <w:autoSpaceDN w:val="0"/>
        <w:adjustRightInd w:val="0"/>
        <w:ind w:firstLine="0"/>
        <w:jc w:val="center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lastRenderedPageBreak/>
        <w:t>ОПИСЬ</w:t>
      </w:r>
    </w:p>
    <w:p w14:paraId="1D634119" w14:textId="77777777" w:rsidR="00A030CF" w:rsidRPr="00A030CF" w:rsidRDefault="00A030CF" w:rsidP="006A0DE2">
      <w:pPr>
        <w:autoSpaceDE w:val="0"/>
        <w:autoSpaceDN w:val="0"/>
        <w:adjustRightInd w:val="0"/>
        <w:ind w:firstLine="0"/>
        <w:jc w:val="center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демонтажа, перемещения и передачи на ответственное</w:t>
      </w:r>
    </w:p>
    <w:p w14:paraId="03C50E10" w14:textId="77777777" w:rsidR="00A030CF" w:rsidRPr="00A030CF" w:rsidRDefault="00A030CF" w:rsidP="006A0DE2">
      <w:pPr>
        <w:autoSpaceDE w:val="0"/>
        <w:autoSpaceDN w:val="0"/>
        <w:adjustRightInd w:val="0"/>
        <w:ind w:firstLine="0"/>
        <w:jc w:val="center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хранение самовольно установленных (незаконно размещенных) объектов движимого имущества</w:t>
      </w:r>
    </w:p>
    <w:p w14:paraId="39B93535" w14:textId="77777777" w:rsidR="00A030CF" w:rsidRPr="00A030CF" w:rsidRDefault="00A030CF" w:rsidP="006A0DE2">
      <w:pPr>
        <w:autoSpaceDE w:val="0"/>
        <w:autoSpaceDN w:val="0"/>
        <w:adjustRightInd w:val="0"/>
        <w:ind w:firstLine="0"/>
        <w:jc w:val="center"/>
        <w:rPr>
          <w:rFonts w:eastAsia="Times New Roman"/>
          <w:szCs w:val="24"/>
          <w:lang w:eastAsia="ru-RU"/>
        </w:rPr>
      </w:pPr>
    </w:p>
    <w:p w14:paraId="113B1157" w14:textId="77777777" w:rsidR="00A030CF" w:rsidRPr="00A030CF" w:rsidRDefault="00A030CF" w:rsidP="00A030CF">
      <w:pPr>
        <w:autoSpaceDE w:val="0"/>
        <w:autoSpaceDN w:val="0"/>
        <w:adjustRightInd w:val="0"/>
        <w:ind w:firstLine="851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Должностные лица, участвующие в процедуре демонтажа, перемещения самовольного (незаконного) размещенного объекта движимого имущества:</w:t>
      </w:r>
    </w:p>
    <w:p w14:paraId="2214FD57" w14:textId="77777777" w:rsidR="00A030CF" w:rsidRPr="00A030CF" w:rsidRDefault="00A030CF" w:rsidP="00A030CF">
      <w:pPr>
        <w:autoSpaceDE w:val="0"/>
        <w:autoSpaceDN w:val="0"/>
        <w:adjustRightInd w:val="0"/>
        <w:ind w:firstLine="851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1.________________________________ (ФИО, должность)</w:t>
      </w:r>
    </w:p>
    <w:p w14:paraId="1A47B811" w14:textId="77777777" w:rsidR="00A030CF" w:rsidRPr="00A030CF" w:rsidRDefault="00A030CF" w:rsidP="00A030CF">
      <w:pPr>
        <w:autoSpaceDE w:val="0"/>
        <w:autoSpaceDN w:val="0"/>
        <w:adjustRightInd w:val="0"/>
        <w:ind w:firstLine="851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2.________________________________ (ФИО, должность)</w:t>
      </w:r>
    </w:p>
    <w:p w14:paraId="4C6D2643" w14:textId="77777777" w:rsidR="00A030CF" w:rsidRPr="00A030CF" w:rsidRDefault="00A030CF" w:rsidP="00A030CF">
      <w:pPr>
        <w:autoSpaceDE w:val="0"/>
        <w:autoSpaceDN w:val="0"/>
        <w:adjustRightInd w:val="0"/>
        <w:ind w:firstLine="851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3.________________________________ (ФИО, должность)</w:t>
      </w:r>
    </w:p>
    <w:p w14:paraId="1261BA20" w14:textId="77777777" w:rsidR="00A030CF" w:rsidRPr="00A030CF" w:rsidRDefault="00A030CF" w:rsidP="00A030CF">
      <w:pPr>
        <w:autoSpaceDE w:val="0"/>
        <w:autoSpaceDN w:val="0"/>
        <w:adjustRightInd w:val="0"/>
        <w:ind w:firstLine="851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4.________________________________ (ФИО, должность)</w:t>
      </w:r>
    </w:p>
    <w:p w14:paraId="4A2E12AD" w14:textId="77777777" w:rsidR="00A030CF" w:rsidRPr="00A030CF" w:rsidRDefault="00A030CF" w:rsidP="00A030CF">
      <w:pPr>
        <w:autoSpaceDE w:val="0"/>
        <w:autoSpaceDN w:val="0"/>
        <w:adjustRightInd w:val="0"/>
        <w:ind w:firstLine="851"/>
        <w:rPr>
          <w:rFonts w:eastAsia="Times New Roman"/>
          <w:szCs w:val="24"/>
          <w:lang w:eastAsia="ru-RU"/>
        </w:rPr>
      </w:pPr>
    </w:p>
    <w:p w14:paraId="648F4166" w14:textId="77777777" w:rsidR="00A030CF" w:rsidRPr="00A030CF" w:rsidRDefault="00A030CF" w:rsidP="00A030CF">
      <w:pPr>
        <w:autoSpaceDE w:val="0"/>
        <w:autoSpaceDN w:val="0"/>
        <w:adjustRightInd w:val="0"/>
        <w:ind w:firstLine="851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на основании _____________________________________________________</w:t>
      </w:r>
    </w:p>
    <w:p w14:paraId="66CCDBFD" w14:textId="77777777" w:rsidR="00A030CF" w:rsidRPr="00A030CF" w:rsidRDefault="00A030CF" w:rsidP="00A030CF">
      <w:pPr>
        <w:autoSpaceDE w:val="0"/>
        <w:autoSpaceDN w:val="0"/>
        <w:adjustRightInd w:val="0"/>
        <w:ind w:firstLine="851"/>
        <w:jc w:val="center"/>
        <w:rPr>
          <w:rFonts w:eastAsia="Times New Roman"/>
          <w:sz w:val="20"/>
          <w:szCs w:val="20"/>
          <w:lang w:eastAsia="ru-RU"/>
        </w:rPr>
      </w:pPr>
      <w:r w:rsidRPr="00A030CF">
        <w:rPr>
          <w:rFonts w:eastAsia="Times New Roman"/>
          <w:sz w:val="20"/>
          <w:szCs w:val="20"/>
          <w:lang w:eastAsia="ru-RU"/>
        </w:rPr>
        <w:t>(№ и дата решения уполномоченного органа)</w:t>
      </w:r>
    </w:p>
    <w:p w14:paraId="5C20755D" w14:textId="77777777" w:rsidR="00A030CF" w:rsidRPr="00A030CF" w:rsidRDefault="00A030CF" w:rsidP="00A030CF">
      <w:pPr>
        <w:autoSpaceDE w:val="0"/>
        <w:autoSpaceDN w:val="0"/>
        <w:adjustRightInd w:val="0"/>
        <w:spacing w:before="60"/>
        <w:ind w:firstLine="851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с _____________ по ______________ «___»___________ 20__ г.</w:t>
      </w:r>
    </w:p>
    <w:p w14:paraId="644365AC" w14:textId="77777777" w:rsidR="00A030CF" w:rsidRPr="00A030CF" w:rsidRDefault="00A030CF" w:rsidP="00A030CF">
      <w:pPr>
        <w:autoSpaceDE w:val="0"/>
        <w:autoSpaceDN w:val="0"/>
        <w:adjustRightInd w:val="0"/>
        <w:ind w:firstLine="851"/>
        <w:rPr>
          <w:rFonts w:eastAsia="Times New Roman"/>
          <w:szCs w:val="24"/>
          <w:lang w:eastAsia="ru-RU"/>
        </w:rPr>
      </w:pPr>
    </w:p>
    <w:p w14:paraId="08A05F1D" w14:textId="77777777" w:rsidR="00A030CF" w:rsidRPr="00A030CF" w:rsidRDefault="00A030CF" w:rsidP="00A030CF">
      <w:pPr>
        <w:autoSpaceDE w:val="0"/>
        <w:autoSpaceDN w:val="0"/>
        <w:adjustRightInd w:val="0"/>
        <w:ind w:firstLine="851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провели процедуру демонтажа и (или) перемещения самовольного  (незаконного) объекта движимого имущества ________________________</w:t>
      </w:r>
      <w:proofErr w:type="gramStart"/>
      <w:r w:rsidRPr="00A030CF">
        <w:rPr>
          <w:rFonts w:eastAsia="Times New Roman"/>
          <w:szCs w:val="24"/>
          <w:lang w:eastAsia="ru-RU"/>
        </w:rPr>
        <w:t xml:space="preserve"> ,</w:t>
      </w:r>
      <w:proofErr w:type="gramEnd"/>
    </w:p>
    <w:p w14:paraId="0B6D9708" w14:textId="77777777" w:rsidR="00A030CF" w:rsidRPr="00A030CF" w:rsidRDefault="00A030CF" w:rsidP="00A030CF">
      <w:pPr>
        <w:autoSpaceDE w:val="0"/>
        <w:autoSpaceDN w:val="0"/>
        <w:adjustRightInd w:val="0"/>
        <w:rPr>
          <w:rFonts w:eastAsia="Times New Roman"/>
          <w:sz w:val="20"/>
          <w:szCs w:val="20"/>
          <w:lang w:eastAsia="ru-RU"/>
        </w:rPr>
      </w:pPr>
      <w:r w:rsidRPr="00A030CF">
        <w:rPr>
          <w:rFonts w:eastAsia="Times New Roman"/>
          <w:szCs w:val="24"/>
          <w:lang w:eastAsia="ru-RU"/>
        </w:rPr>
        <w:t xml:space="preserve">                                                                               </w:t>
      </w:r>
      <w:r w:rsidRPr="00A030CF">
        <w:rPr>
          <w:rFonts w:eastAsia="Times New Roman"/>
          <w:sz w:val="20"/>
          <w:szCs w:val="20"/>
          <w:lang w:eastAsia="ru-RU"/>
        </w:rPr>
        <w:t>(тип объекта)</w:t>
      </w:r>
    </w:p>
    <w:p w14:paraId="0647C9ED" w14:textId="77777777" w:rsidR="00A030CF" w:rsidRPr="00A030CF" w:rsidRDefault="00A030CF" w:rsidP="00A030CF">
      <w:pPr>
        <w:autoSpaceDE w:val="0"/>
        <w:autoSpaceDN w:val="0"/>
        <w:adjustRightInd w:val="0"/>
        <w:ind w:firstLine="851"/>
        <w:jc w:val="center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расположенного по адресу: _________________________________________________ _______________________________________________________________________________, (</w:t>
      </w:r>
      <w:r w:rsidRPr="00A030CF">
        <w:rPr>
          <w:rFonts w:eastAsia="Times New Roman"/>
          <w:sz w:val="20"/>
          <w:szCs w:val="20"/>
          <w:lang w:eastAsia="ru-RU"/>
        </w:rPr>
        <w:t>место расположения или адресная привязка</w:t>
      </w:r>
      <w:r w:rsidRPr="00A030CF">
        <w:rPr>
          <w:rFonts w:eastAsia="Times New Roman"/>
          <w:szCs w:val="24"/>
          <w:lang w:eastAsia="ru-RU"/>
        </w:rPr>
        <w:t>)</w:t>
      </w:r>
    </w:p>
    <w:p w14:paraId="0B1A4F89" w14:textId="77777777" w:rsidR="00A030CF" w:rsidRPr="00A030CF" w:rsidRDefault="00A030CF" w:rsidP="00A030CF">
      <w:pPr>
        <w:autoSpaceDE w:val="0"/>
        <w:autoSpaceDN w:val="0"/>
        <w:adjustRightInd w:val="0"/>
        <w:ind w:firstLine="851"/>
        <w:rPr>
          <w:rFonts w:eastAsia="Times New Roman"/>
          <w:szCs w:val="24"/>
          <w:lang w:eastAsia="ru-RU"/>
        </w:rPr>
      </w:pPr>
    </w:p>
    <w:p w14:paraId="0B69E45C" w14:textId="77777777" w:rsidR="00A030CF" w:rsidRPr="00A030CF" w:rsidRDefault="00A030CF" w:rsidP="00A030CF">
      <w:pPr>
        <w:autoSpaceDE w:val="0"/>
        <w:autoSpaceDN w:val="0"/>
        <w:adjustRightInd w:val="0"/>
        <w:ind w:firstLine="851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При проведении демонтажа выявлено следующее имущество:</w:t>
      </w:r>
    </w:p>
    <w:p w14:paraId="786A49A0" w14:textId="77777777" w:rsidR="00A030CF" w:rsidRPr="00A030CF" w:rsidRDefault="00A030CF" w:rsidP="00A030CF">
      <w:pPr>
        <w:autoSpaceDE w:val="0"/>
        <w:autoSpaceDN w:val="0"/>
        <w:adjustRightInd w:val="0"/>
        <w:ind w:firstLine="0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________________________________________________________________________________</w:t>
      </w:r>
    </w:p>
    <w:p w14:paraId="209785C6" w14:textId="77777777" w:rsidR="00A030CF" w:rsidRPr="00A030CF" w:rsidRDefault="00A030CF" w:rsidP="00A030CF">
      <w:pPr>
        <w:autoSpaceDE w:val="0"/>
        <w:autoSpaceDN w:val="0"/>
        <w:adjustRightInd w:val="0"/>
        <w:ind w:firstLine="0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F3C023" w14:textId="77777777" w:rsidR="00A030CF" w:rsidRPr="00A030CF" w:rsidRDefault="00A030CF" w:rsidP="00A030CF">
      <w:pPr>
        <w:autoSpaceDE w:val="0"/>
        <w:autoSpaceDN w:val="0"/>
        <w:adjustRightInd w:val="0"/>
        <w:ind w:firstLine="0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1EFC4B" w14:textId="77777777" w:rsidR="00A030CF" w:rsidRPr="00A030CF" w:rsidRDefault="00A030CF" w:rsidP="00A030CF">
      <w:pPr>
        <w:autoSpaceDE w:val="0"/>
        <w:autoSpaceDN w:val="0"/>
        <w:adjustRightInd w:val="0"/>
        <w:ind w:firstLine="851"/>
        <w:rPr>
          <w:rFonts w:eastAsia="Times New Roman"/>
          <w:szCs w:val="24"/>
          <w:lang w:eastAsia="ru-RU"/>
        </w:rPr>
      </w:pPr>
    </w:p>
    <w:p w14:paraId="40C1B392" w14:textId="77777777" w:rsidR="00A030CF" w:rsidRPr="00A030CF" w:rsidRDefault="00A030CF" w:rsidP="00A030CF">
      <w:pPr>
        <w:autoSpaceDE w:val="0"/>
        <w:autoSpaceDN w:val="0"/>
        <w:adjustRightInd w:val="0"/>
        <w:ind w:firstLine="851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Должностные лица, участвующие в процедуре демонтажа, перемещения самовольного (незаконного) объекта движимого имущества:</w:t>
      </w:r>
    </w:p>
    <w:p w14:paraId="6212B849" w14:textId="77777777" w:rsidR="00A030CF" w:rsidRPr="00A030CF" w:rsidRDefault="00A030CF" w:rsidP="00A030CF">
      <w:pPr>
        <w:autoSpaceDE w:val="0"/>
        <w:autoSpaceDN w:val="0"/>
        <w:adjustRightInd w:val="0"/>
        <w:ind w:firstLine="851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1.________________________________ (ФИО, должность)</w:t>
      </w:r>
    </w:p>
    <w:p w14:paraId="0334B6F8" w14:textId="77777777" w:rsidR="00A030CF" w:rsidRPr="00A030CF" w:rsidRDefault="00A030CF" w:rsidP="00A030CF">
      <w:pPr>
        <w:autoSpaceDE w:val="0"/>
        <w:autoSpaceDN w:val="0"/>
        <w:adjustRightInd w:val="0"/>
        <w:ind w:firstLine="851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2.________________________________ (ФИО, должность)</w:t>
      </w:r>
    </w:p>
    <w:p w14:paraId="185BF188" w14:textId="77777777" w:rsidR="00A030CF" w:rsidRPr="00A030CF" w:rsidRDefault="00A030CF" w:rsidP="00A030CF">
      <w:pPr>
        <w:autoSpaceDE w:val="0"/>
        <w:autoSpaceDN w:val="0"/>
        <w:adjustRightInd w:val="0"/>
        <w:ind w:firstLine="851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3.________________________________ (ФИО, должность)</w:t>
      </w:r>
    </w:p>
    <w:p w14:paraId="1A4DB30C" w14:textId="77777777" w:rsidR="00A030CF" w:rsidRPr="00A030CF" w:rsidRDefault="00A030CF" w:rsidP="00A030CF">
      <w:pPr>
        <w:autoSpaceDE w:val="0"/>
        <w:autoSpaceDN w:val="0"/>
        <w:adjustRightInd w:val="0"/>
        <w:ind w:firstLine="851"/>
        <w:rPr>
          <w:rFonts w:eastAsia="Times New Roman"/>
          <w:szCs w:val="24"/>
          <w:lang w:eastAsia="ru-RU"/>
        </w:rPr>
      </w:pPr>
      <w:r w:rsidRPr="00A030CF">
        <w:rPr>
          <w:rFonts w:eastAsia="Times New Roman"/>
          <w:szCs w:val="24"/>
          <w:lang w:eastAsia="ru-RU"/>
        </w:rPr>
        <w:t>4.________________________________ (ФИО, должность)</w:t>
      </w:r>
    </w:p>
    <w:sectPr w:rsidR="00A030CF" w:rsidRPr="00A030CF" w:rsidSect="00A030CF">
      <w:pgSz w:w="11906" w:h="16838"/>
      <w:pgMar w:top="1134" w:right="850" w:bottom="851" w:left="1418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0BE056" w14:textId="77777777" w:rsidR="00B95BC5" w:rsidRDefault="00B95BC5" w:rsidP="007F0268">
      <w:r>
        <w:separator/>
      </w:r>
    </w:p>
  </w:endnote>
  <w:endnote w:type="continuationSeparator" w:id="0">
    <w:p w14:paraId="4EC0A79D" w14:textId="77777777" w:rsidR="00B95BC5" w:rsidRDefault="00B95BC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FF9D0C" w14:textId="77777777" w:rsidR="00B95BC5" w:rsidRDefault="00B95BC5" w:rsidP="007F0268">
      <w:r>
        <w:separator/>
      </w:r>
    </w:p>
  </w:footnote>
  <w:footnote w:type="continuationSeparator" w:id="0">
    <w:p w14:paraId="355ACA08" w14:textId="77777777" w:rsidR="00B95BC5" w:rsidRDefault="00B95BC5" w:rsidP="007F0268">
      <w:r>
        <w:continuationSeparator/>
      </w:r>
    </w:p>
  </w:footnote>
  <w:footnote w:id="1">
    <w:p w14:paraId="3724AFE2" w14:textId="77777777" w:rsidR="00A030CF" w:rsidRDefault="00A030CF" w:rsidP="00A030CF">
      <w:pPr>
        <w:pStyle w:val="afff4"/>
      </w:pPr>
      <w:r>
        <w:rPr>
          <w:rStyle w:val="afff6"/>
          <w:rFonts w:eastAsia="Calibri"/>
        </w:rPr>
        <w:footnoteRef/>
      </w:r>
      <w:r>
        <w:t xml:space="preserve"> указывается в случае если демонтаж, перемещение и хранение объекта осуществляет одно юридическое лицо (индивидуальный предприниматель)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14EB16" w14:textId="77777777" w:rsidR="00A030CF" w:rsidRPr="006A0DE2" w:rsidRDefault="00A030CF" w:rsidP="006A0DE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D8C37F5"/>
    <w:multiLevelType w:val="hybridMultilevel"/>
    <w:tmpl w:val="B9EC2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56B82474"/>
    <w:multiLevelType w:val="hybridMultilevel"/>
    <w:tmpl w:val="B9EC2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17"/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10"/>
  </w:num>
  <w:num w:numId="16">
    <w:abstractNumId w:val="19"/>
  </w:num>
  <w:num w:numId="17">
    <w:abstractNumId w:val="14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9"/>
  </w:num>
  <w:num w:numId="21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D55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708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379C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C7FAC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82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4E9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DE2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38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30CF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31A1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5BC5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0C66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uiPriority w:val="99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uiPriority w:val="99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uiPriority w:val="99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numbering" w:customStyle="1" w:styleId="55">
    <w:name w:val="Нет списка5"/>
    <w:next w:val="a3"/>
    <w:uiPriority w:val="99"/>
    <w:semiHidden/>
    <w:unhideWhenUsed/>
    <w:rsid w:val="00A030CF"/>
  </w:style>
  <w:style w:type="table" w:customStyle="1" w:styleId="310">
    <w:name w:val="Сетка таблицы31"/>
    <w:basedOn w:val="a2"/>
    <w:next w:val="ac"/>
    <w:uiPriority w:val="59"/>
    <w:rsid w:val="00A03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2"/>
    <w:next w:val="ac"/>
    <w:uiPriority w:val="59"/>
    <w:rsid w:val="00A03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2"/>
    <w:next w:val="ac"/>
    <w:uiPriority w:val="59"/>
    <w:rsid w:val="00A03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4">
    <w:name w:val="footnote text"/>
    <w:basedOn w:val="a0"/>
    <w:link w:val="afff5"/>
    <w:uiPriority w:val="99"/>
    <w:semiHidden/>
    <w:unhideWhenUsed/>
    <w:rsid w:val="00A030CF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ff5">
    <w:name w:val="Текст сноски Знак"/>
    <w:basedOn w:val="a1"/>
    <w:link w:val="afff4"/>
    <w:uiPriority w:val="99"/>
    <w:semiHidden/>
    <w:rsid w:val="00A030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6">
    <w:name w:val="footnote reference"/>
    <w:basedOn w:val="a1"/>
    <w:uiPriority w:val="99"/>
    <w:semiHidden/>
    <w:unhideWhenUsed/>
    <w:rsid w:val="00A030CF"/>
    <w:rPr>
      <w:vertAlign w:val="superscript"/>
    </w:rPr>
  </w:style>
  <w:style w:type="table" w:customStyle="1" w:styleId="64">
    <w:name w:val="Сетка таблицы6"/>
    <w:basedOn w:val="a2"/>
    <w:next w:val="ac"/>
    <w:uiPriority w:val="59"/>
    <w:rsid w:val="00A03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7">
    <w:name w:val="line number"/>
    <w:basedOn w:val="a1"/>
    <w:uiPriority w:val="99"/>
    <w:semiHidden/>
    <w:unhideWhenUsed/>
    <w:rsid w:val="00A030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uiPriority w:val="99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uiPriority w:val="99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uiPriority w:val="99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numbering" w:customStyle="1" w:styleId="55">
    <w:name w:val="Нет списка5"/>
    <w:next w:val="a3"/>
    <w:uiPriority w:val="99"/>
    <w:semiHidden/>
    <w:unhideWhenUsed/>
    <w:rsid w:val="00A030CF"/>
  </w:style>
  <w:style w:type="table" w:customStyle="1" w:styleId="310">
    <w:name w:val="Сетка таблицы31"/>
    <w:basedOn w:val="a2"/>
    <w:next w:val="ac"/>
    <w:uiPriority w:val="59"/>
    <w:rsid w:val="00A03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2"/>
    <w:next w:val="ac"/>
    <w:uiPriority w:val="59"/>
    <w:rsid w:val="00A03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2"/>
    <w:next w:val="ac"/>
    <w:uiPriority w:val="59"/>
    <w:rsid w:val="00A03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4">
    <w:name w:val="footnote text"/>
    <w:basedOn w:val="a0"/>
    <w:link w:val="afff5"/>
    <w:uiPriority w:val="99"/>
    <w:semiHidden/>
    <w:unhideWhenUsed/>
    <w:rsid w:val="00A030CF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ff5">
    <w:name w:val="Текст сноски Знак"/>
    <w:basedOn w:val="a1"/>
    <w:link w:val="afff4"/>
    <w:uiPriority w:val="99"/>
    <w:semiHidden/>
    <w:rsid w:val="00A030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6">
    <w:name w:val="footnote reference"/>
    <w:basedOn w:val="a1"/>
    <w:uiPriority w:val="99"/>
    <w:semiHidden/>
    <w:unhideWhenUsed/>
    <w:rsid w:val="00A030CF"/>
    <w:rPr>
      <w:vertAlign w:val="superscript"/>
    </w:rPr>
  </w:style>
  <w:style w:type="table" w:customStyle="1" w:styleId="64">
    <w:name w:val="Сетка таблицы6"/>
    <w:basedOn w:val="a2"/>
    <w:next w:val="ac"/>
    <w:uiPriority w:val="59"/>
    <w:rsid w:val="00A03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7">
    <w:name w:val="line number"/>
    <w:basedOn w:val="a1"/>
    <w:uiPriority w:val="99"/>
    <w:semiHidden/>
    <w:unhideWhenUsed/>
    <w:rsid w:val="00A03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61CAC-3E23-4638-8803-9C840FFDE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4895</Words>
  <Characters>27906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2026-02-20T07:40:00Z</dcterms:created>
  <dcterms:modified xsi:type="dcterms:W3CDTF">2026-02-20T07:40:00Z</dcterms:modified>
</cp:coreProperties>
</file>